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65F40" w14:textId="77777777" w:rsidR="002F4D2B" w:rsidRDefault="00FA3482">
      <w:pPr>
        <w:pStyle w:val="Lijn"/>
      </w:pPr>
      <w:bookmarkStart w:id="0" w:name="_Toc128811620"/>
      <w:bookmarkStart w:id="1" w:name="_Toc128811861"/>
      <w:bookmarkStart w:id="2" w:name="_Toc128813026"/>
      <w:bookmarkStart w:id="3" w:name="_Toc128813323"/>
      <w:bookmarkStart w:id="4" w:name="_Toc140636468"/>
      <w:bookmarkStart w:id="5" w:name="_Toc170535170"/>
      <w:bookmarkStart w:id="6" w:name="_Toc170618814"/>
      <w:bookmarkStart w:id="7" w:name="_Toc170795939"/>
      <w:bookmarkStart w:id="8" w:name="_Toc192388179"/>
      <w:r>
        <w:rPr>
          <w:noProof/>
        </w:rPr>
        <w:pict w14:anchorId="63EFF112">
          <v:rect id="_x0000_i1034" alt="" style="width:453.6pt;height:.05pt;mso-width-percent:0;mso-height-percent:0;mso-width-percent:0;mso-height-percent:0" o:hralign="center" o:hrstd="t" o:hr="t" fillcolor="#aca899" stroked="f"/>
        </w:pict>
      </w:r>
    </w:p>
    <w:p w14:paraId="47A10ED7" w14:textId="77777777" w:rsidR="002F4D2B" w:rsidRDefault="002F4D2B">
      <w:pPr>
        <w:pStyle w:val="Deel"/>
      </w:pPr>
      <w:bookmarkStart w:id="9" w:name="_Toc220988104"/>
      <w:bookmarkStart w:id="10" w:name="_Toc366826688"/>
      <w:r>
        <w:t>DEEL 4</w:t>
      </w:r>
      <w:r>
        <w:tab/>
      </w:r>
      <w:bookmarkEnd w:id="0"/>
      <w:bookmarkEnd w:id="1"/>
      <w:bookmarkEnd w:id="2"/>
      <w:bookmarkEnd w:id="3"/>
      <w:bookmarkEnd w:id="4"/>
      <w:bookmarkEnd w:id="5"/>
      <w:r>
        <w:t>SPECIALE TECHNIEKEN – VERWARMING &amp; SWW, VENTILATIE, HVAC, …</w:t>
      </w:r>
      <w:bookmarkEnd w:id="6"/>
      <w:bookmarkEnd w:id="7"/>
      <w:bookmarkEnd w:id="8"/>
      <w:bookmarkEnd w:id="9"/>
      <w:bookmarkEnd w:id="10"/>
    </w:p>
    <w:p w14:paraId="08C319DD" w14:textId="77777777" w:rsidR="002F4D2B" w:rsidRDefault="002F4D2B">
      <w:pPr>
        <w:pStyle w:val="Kop1"/>
        <w:rPr>
          <w:lang w:val="nl-NL"/>
        </w:rPr>
      </w:pPr>
      <w:bookmarkStart w:id="11" w:name="_Toc128811621"/>
      <w:bookmarkStart w:id="12" w:name="_Toc128811862"/>
      <w:bookmarkStart w:id="13" w:name="_Toc128813027"/>
      <w:bookmarkStart w:id="14" w:name="_Toc128813324"/>
      <w:bookmarkStart w:id="15" w:name="_Toc140636469"/>
      <w:bookmarkStart w:id="16" w:name="_Toc170535171"/>
      <w:bookmarkStart w:id="17" w:name="_Toc170618815"/>
      <w:bookmarkStart w:id="18" w:name="_Toc170795940"/>
      <w:bookmarkStart w:id="19" w:name="_Toc192388180"/>
      <w:bookmarkStart w:id="20" w:name="_Toc220988105"/>
      <w:bookmarkStart w:id="21" w:name="_Toc366826689"/>
      <w:r>
        <w:rPr>
          <w:lang w:val="nl-NL"/>
        </w:rPr>
        <w:t>LOT 40</w:t>
      </w:r>
      <w:r>
        <w:rPr>
          <w:lang w:val="nl-NL"/>
        </w:rPr>
        <w:tab/>
      </w:r>
      <w:bookmarkEnd w:id="11"/>
      <w:bookmarkEnd w:id="12"/>
      <w:bookmarkEnd w:id="13"/>
      <w:bookmarkEnd w:id="14"/>
      <w:bookmarkEnd w:id="15"/>
      <w:bookmarkEnd w:id="16"/>
      <w:r>
        <w:rPr>
          <w:lang w:val="nl-NL"/>
        </w:rPr>
        <w:t>CENTRALE VERWARMING – INDIVIDUELE INSTALLATIES</w:t>
      </w:r>
      <w:bookmarkEnd w:id="17"/>
      <w:bookmarkEnd w:id="18"/>
      <w:bookmarkEnd w:id="19"/>
      <w:bookmarkEnd w:id="20"/>
      <w:bookmarkEnd w:id="21"/>
    </w:p>
    <w:p w14:paraId="3FC3D8E6" w14:textId="77777777" w:rsidR="002F4D2B" w:rsidRDefault="002F4D2B">
      <w:pPr>
        <w:pStyle w:val="Hoofdstuk"/>
      </w:pPr>
      <w:bookmarkStart w:id="22" w:name="_Toc170618816"/>
      <w:bookmarkStart w:id="23" w:name="_Toc170795941"/>
      <w:bookmarkStart w:id="24" w:name="_Toc192388181"/>
      <w:bookmarkStart w:id="25" w:name="_Toc220988106"/>
      <w:bookmarkStart w:id="26" w:name="_Toc366826690"/>
      <w:bookmarkStart w:id="27" w:name="_Toc128811622"/>
      <w:bookmarkStart w:id="28" w:name="_Toc128811863"/>
      <w:bookmarkStart w:id="29" w:name="_Toc128813028"/>
      <w:bookmarkStart w:id="30" w:name="_Toc128813325"/>
      <w:bookmarkStart w:id="31" w:name="_Toc140636470"/>
      <w:bookmarkStart w:id="32" w:name="_Toc170535172"/>
      <w:r>
        <w:t>40.B0.--.</w:t>
      </w:r>
      <w:r>
        <w:tab/>
        <w:t>C.V. VLOERVERWARMING</w:t>
      </w:r>
      <w:bookmarkEnd w:id="22"/>
      <w:bookmarkEnd w:id="23"/>
      <w:bookmarkEnd w:id="24"/>
      <w:bookmarkEnd w:id="25"/>
      <w:bookmarkEnd w:id="26"/>
    </w:p>
    <w:p w14:paraId="5764D070" w14:textId="77777777" w:rsidR="002F4D2B" w:rsidRDefault="002F4D2B">
      <w:pPr>
        <w:pStyle w:val="Hoofdgroep"/>
      </w:pPr>
      <w:bookmarkStart w:id="33" w:name="_Toc128811623"/>
      <w:bookmarkStart w:id="34" w:name="_Toc128811864"/>
      <w:bookmarkStart w:id="35" w:name="_Toc128813029"/>
      <w:bookmarkStart w:id="36" w:name="_Toc128813326"/>
      <w:bookmarkStart w:id="37" w:name="_Toc140636471"/>
      <w:bookmarkStart w:id="38" w:name="_Toc170535173"/>
      <w:bookmarkStart w:id="39" w:name="_Toc170618817"/>
      <w:bookmarkStart w:id="40" w:name="_Toc170795942"/>
      <w:bookmarkStart w:id="41" w:name="_Toc192388182"/>
      <w:bookmarkStart w:id="42" w:name="_Toc220988107"/>
      <w:bookmarkStart w:id="43" w:name="_Toc366826691"/>
      <w:bookmarkEnd w:id="27"/>
      <w:bookmarkEnd w:id="28"/>
      <w:bookmarkEnd w:id="29"/>
      <w:bookmarkEnd w:id="30"/>
      <w:bookmarkEnd w:id="31"/>
      <w:bookmarkEnd w:id="32"/>
      <w:r>
        <w:t>40.B1.00.</w:t>
      </w:r>
      <w:r>
        <w:tab/>
      </w:r>
      <w:bookmarkEnd w:id="33"/>
      <w:bookmarkEnd w:id="34"/>
      <w:bookmarkEnd w:id="35"/>
      <w:bookmarkEnd w:id="36"/>
      <w:r>
        <w:t>VLOERVERWARMINGSINSTALLATIES</w:t>
      </w:r>
      <w:bookmarkEnd w:id="37"/>
      <w:bookmarkEnd w:id="38"/>
      <w:bookmarkEnd w:id="39"/>
      <w:bookmarkEnd w:id="40"/>
      <w:bookmarkEnd w:id="41"/>
      <w:bookmarkEnd w:id="42"/>
      <w:bookmarkEnd w:id="43"/>
    </w:p>
    <w:p w14:paraId="519D2D35" w14:textId="203DE196" w:rsidR="002F4D2B" w:rsidRDefault="002F4D2B">
      <w:pPr>
        <w:pStyle w:val="Kop2"/>
        <w:rPr>
          <w:vanish/>
        </w:rPr>
      </w:pPr>
      <w:bookmarkStart w:id="44" w:name="_Toc170618818"/>
      <w:bookmarkStart w:id="45" w:name="_Toc170795943"/>
      <w:bookmarkStart w:id="46" w:name="_Toc192388183"/>
      <w:bookmarkStart w:id="47" w:name="_Toc128811624"/>
      <w:bookmarkStart w:id="48" w:name="_Toc128811865"/>
      <w:bookmarkStart w:id="49" w:name="_Toc128813030"/>
      <w:bookmarkStart w:id="50" w:name="_Toc128813327"/>
      <w:bookmarkStart w:id="51" w:name="_Toc140636472"/>
      <w:bookmarkStart w:id="52" w:name="_Toc170535174"/>
      <w:bookmarkStart w:id="53" w:name="_Toc220988108"/>
      <w:bookmarkStart w:id="54" w:name="_Toc366826692"/>
      <w:r>
        <w:rPr>
          <w:bCs/>
          <w:color w:val="0000FF"/>
        </w:rPr>
        <w:t>40.B1.10.</w:t>
      </w:r>
      <w:r>
        <w:tab/>
        <w:t>Vloerverwarmingsinstallaties/C.V., systemen type A volgens NBN EN 1264-1:1997, alg.</w:t>
      </w:r>
      <w:bookmarkEnd w:id="44"/>
      <w:bookmarkEnd w:id="45"/>
      <w:bookmarkEnd w:id="46"/>
      <w:r>
        <w:rPr>
          <w:rStyle w:val="RevisieDatum"/>
        </w:rPr>
        <w:t xml:space="preserve">  </w:t>
      </w:r>
      <w:bookmarkEnd w:id="47"/>
      <w:bookmarkEnd w:id="48"/>
      <w:bookmarkEnd w:id="49"/>
      <w:bookmarkEnd w:id="50"/>
      <w:bookmarkEnd w:id="51"/>
      <w:bookmarkEnd w:id="52"/>
      <w:r w:rsidR="00D26DD7">
        <w:rPr>
          <w:rStyle w:val="RevisieDatum"/>
        </w:rPr>
        <w:t>16</w:t>
      </w:r>
      <w:r>
        <w:rPr>
          <w:rStyle w:val="RevisieDatum"/>
        </w:rPr>
        <w:t>-0</w:t>
      </w:r>
      <w:r w:rsidR="00D26DD7">
        <w:rPr>
          <w:rStyle w:val="RevisieDatum"/>
        </w:rPr>
        <w:t>9</w:t>
      </w:r>
      <w:r>
        <w:rPr>
          <w:rStyle w:val="RevisieDatum"/>
        </w:rPr>
        <w:t>-09</w:t>
      </w:r>
      <w:r>
        <w:rPr>
          <w:rStyle w:val="Referentie"/>
        </w:rPr>
        <w:t xml:space="preserve">  </w:t>
      </w:r>
      <w:bookmarkEnd w:id="53"/>
      <w:bookmarkEnd w:id="54"/>
    </w:p>
    <w:p w14:paraId="15DC1FE6" w14:textId="77777777" w:rsidR="002F4D2B" w:rsidRDefault="002F4D2B">
      <w:pPr>
        <w:pStyle w:val="SfbCode"/>
      </w:pPr>
      <w:r>
        <w:t>(56.7) Aa</w:t>
      </w:r>
    </w:p>
    <w:p w14:paraId="38C085A2" w14:textId="77777777" w:rsidR="002F4D2B" w:rsidRDefault="00FA3482">
      <w:pPr>
        <w:pStyle w:val="Lijn"/>
      </w:pPr>
      <w:r>
        <w:rPr>
          <w:noProof/>
        </w:rPr>
        <w:pict w14:anchorId="2BD17948">
          <v:rect id="_x0000_i1033" alt="" style="width:453.6pt;height:.05pt;mso-width-percent:0;mso-height-percent:0;mso-width-percent:0;mso-height-percent:0" o:hralign="center" o:hrstd="t" o:hr="t" fillcolor="#aca899" stroked="f"/>
        </w:pict>
      </w:r>
    </w:p>
    <w:p w14:paraId="4CD371D7" w14:textId="77777777" w:rsidR="002F4D2B" w:rsidRDefault="002F4D2B">
      <w:pPr>
        <w:pStyle w:val="Kop5"/>
        <w:rPr>
          <w:lang w:val="nl-NL"/>
        </w:rPr>
      </w:pPr>
      <w:r>
        <w:rPr>
          <w:rStyle w:val="Kop5BlauwChar"/>
          <w:lang w:val="nl-NL"/>
        </w:rPr>
        <w:t>.10.</w:t>
      </w:r>
      <w:r>
        <w:rPr>
          <w:lang w:val="nl-NL"/>
        </w:rPr>
        <w:tab/>
        <w:t>OMVANG</w:t>
      </w:r>
    </w:p>
    <w:p w14:paraId="66C324B6" w14:textId="77777777" w:rsidR="002F4D2B" w:rsidRDefault="002F4D2B">
      <w:pPr>
        <w:pStyle w:val="Kop6"/>
        <w:rPr>
          <w:lang w:val="nl-BE"/>
        </w:rPr>
      </w:pPr>
      <w:r>
        <w:rPr>
          <w:lang w:val="nl-BE"/>
        </w:rPr>
        <w:t>.12.</w:t>
      </w:r>
      <w:r>
        <w:rPr>
          <w:lang w:val="nl-BE"/>
        </w:rPr>
        <w:tab/>
        <w:t>De werken omvatten:</w:t>
      </w:r>
    </w:p>
    <w:p w14:paraId="676451A0" w14:textId="6C412E9F" w:rsidR="002F4D2B" w:rsidRDefault="002F4D2B">
      <w:pPr>
        <w:pStyle w:val="81"/>
      </w:pPr>
      <w:r>
        <w:t>-</w:t>
      </w:r>
      <w:r>
        <w:tab/>
        <w:t>De levering en plaatsing van een “nat” vloerverwarmingssysteem</w:t>
      </w:r>
      <w:r w:rsidR="00D91730">
        <w:t>,</w:t>
      </w:r>
      <w:r>
        <w:rPr>
          <w:rStyle w:val="MerkChar"/>
        </w:rPr>
        <w:t xml:space="preserve"> </w:t>
      </w:r>
      <w:r>
        <w:t>met inbegrip van:</w:t>
      </w:r>
    </w:p>
    <w:p w14:paraId="0E9C5C77" w14:textId="77777777" w:rsidR="008A4E0A" w:rsidRPr="00C86233" w:rsidRDefault="008A4E0A" w:rsidP="008A4E0A">
      <w:pPr>
        <w:pStyle w:val="82"/>
      </w:pPr>
      <w:r w:rsidRPr="00C86233">
        <w:t>-</w:t>
      </w:r>
      <w:r w:rsidRPr="00C86233">
        <w:tab/>
        <w:t>vlakke isolatie</w:t>
      </w:r>
      <w:r w:rsidR="00D830DE">
        <w:t>laag</w:t>
      </w:r>
      <w:r w:rsidR="00C86233">
        <w:t xml:space="preserve"> (</w:t>
      </w:r>
      <w:r w:rsidR="00447DD6">
        <w:t xml:space="preserve">enkel </w:t>
      </w:r>
      <w:r w:rsidR="00C86233">
        <w:t xml:space="preserve">indien </w:t>
      </w:r>
      <w:r w:rsidR="00447DD6">
        <w:t xml:space="preserve">de </w:t>
      </w:r>
      <w:r w:rsidR="0093502B">
        <w:t>warmteweerstand (</w:t>
      </w:r>
      <w:r w:rsidR="00C86233">
        <w:t>R-waarde</w:t>
      </w:r>
      <w:r w:rsidR="0093502B">
        <w:t>)</w:t>
      </w:r>
      <w:r w:rsidR="00C86233">
        <w:t xml:space="preserve"> van de noppenplaat onvoldoende</w:t>
      </w:r>
      <w:r w:rsidR="0093502B">
        <w:t xml:space="preserve"> </w:t>
      </w:r>
      <w:r w:rsidR="00447DD6">
        <w:t>blijkt ten opzichte van de vooraf bepaalde noodzakelijke warmteweerstand</w:t>
      </w:r>
      <w:r w:rsidR="00D1032C">
        <w:t>)</w:t>
      </w:r>
      <w:r w:rsidR="00447DD6">
        <w:t xml:space="preserve"> </w:t>
      </w:r>
    </w:p>
    <w:p w14:paraId="1F9405F1" w14:textId="77777777" w:rsidR="002F4D2B" w:rsidRDefault="002F4D2B">
      <w:pPr>
        <w:pStyle w:val="82"/>
      </w:pPr>
      <w:r>
        <w:t>-</w:t>
      </w:r>
      <w:r>
        <w:tab/>
      </w:r>
      <w:r w:rsidR="008A4E0A">
        <w:t xml:space="preserve">noppenplaat met isolerende </w:t>
      </w:r>
      <w:r w:rsidR="00CA3062">
        <w:t>(lucht)</w:t>
      </w:r>
      <w:r w:rsidR="008A4E0A">
        <w:t>noppen</w:t>
      </w:r>
      <w:r>
        <w:t>,</w:t>
      </w:r>
    </w:p>
    <w:p w14:paraId="0CB4B7AF" w14:textId="77777777" w:rsidR="002F4D2B" w:rsidRDefault="002F4D2B">
      <w:pPr>
        <w:pStyle w:val="82"/>
      </w:pPr>
      <w:r>
        <w:t>-</w:t>
      </w:r>
      <w:r>
        <w:tab/>
        <w:t xml:space="preserve">een </w:t>
      </w:r>
      <w:r w:rsidR="00CA3062">
        <w:t xml:space="preserve">zelfklevende </w:t>
      </w:r>
      <w:r>
        <w:t>polyethyleen randisolatie,</w:t>
      </w:r>
    </w:p>
    <w:p w14:paraId="0BF772D8" w14:textId="2706262F" w:rsidR="002F4D2B" w:rsidRDefault="002F4D2B">
      <w:pPr>
        <w:pStyle w:val="82"/>
      </w:pPr>
      <w:r>
        <w:t>-</w:t>
      </w:r>
      <w:r>
        <w:tab/>
        <w:t>PE</w:t>
      </w:r>
      <w:r w:rsidR="00321ADC">
        <w:t>-</w:t>
      </w:r>
      <w:r>
        <w:t>Xa leidingen voor vloerverwarming,</w:t>
      </w:r>
    </w:p>
    <w:p w14:paraId="45008C90" w14:textId="77777777" w:rsidR="00426AB7" w:rsidRDefault="002F4D2B" w:rsidP="00426AB7">
      <w:pPr>
        <w:pStyle w:val="82"/>
      </w:pPr>
      <w:r>
        <w:t>-</w:t>
      </w:r>
      <w:r>
        <w:tab/>
        <w:t>de nodige bevestigingsmiddelen en plaatsingsaccessoires.</w:t>
      </w:r>
    </w:p>
    <w:p w14:paraId="4D356856" w14:textId="3BA1B098" w:rsidR="002F4D2B" w:rsidRDefault="002F4D2B" w:rsidP="00426AB7">
      <w:pPr>
        <w:pStyle w:val="82"/>
      </w:pPr>
      <w:r>
        <w:t>-</w:t>
      </w:r>
      <w:r>
        <w:tab/>
      </w:r>
      <w:r>
        <w:rPr>
          <w:rStyle w:val="OptieChar"/>
        </w:rPr>
        <w:t>…</w:t>
      </w:r>
    </w:p>
    <w:p w14:paraId="14F0890E" w14:textId="77777777" w:rsidR="002F4D2B" w:rsidRDefault="002F4D2B">
      <w:pPr>
        <w:pStyle w:val="Kop6"/>
      </w:pPr>
      <w:r>
        <w:t>.13.</w:t>
      </w:r>
      <w:r>
        <w:tab/>
      </w:r>
      <w:proofErr w:type="gramStart"/>
      <w:r>
        <w:t>Tevens</w:t>
      </w:r>
      <w:proofErr w:type="gramEnd"/>
      <w:r>
        <w:t xml:space="preserve"> in deze post inbegrepen:</w:t>
      </w:r>
    </w:p>
    <w:p w14:paraId="6AC6A172" w14:textId="77777777" w:rsidR="008A4E0A" w:rsidRDefault="008A4E0A" w:rsidP="008A4E0A">
      <w:pPr>
        <w:pStyle w:val="81"/>
      </w:pPr>
      <w:r>
        <w:t>-</w:t>
      </w:r>
      <w:r>
        <w:tab/>
        <w:t>Het voorleggen van een warmteverliesberekening en een verlegplan.</w:t>
      </w:r>
    </w:p>
    <w:p w14:paraId="612C7791" w14:textId="77777777" w:rsidR="008A4E0A" w:rsidRDefault="008A4E0A" w:rsidP="008A4E0A">
      <w:pPr>
        <w:pStyle w:val="81"/>
      </w:pPr>
      <w:r>
        <w:t>-</w:t>
      </w:r>
      <w:r>
        <w:tab/>
        <w:t>De verdelingscollectoren,</w:t>
      </w:r>
    </w:p>
    <w:p w14:paraId="13F4A84D" w14:textId="77777777" w:rsidR="003430A8" w:rsidRDefault="003430A8" w:rsidP="003430A8">
      <w:pPr>
        <w:pStyle w:val="81"/>
      </w:pPr>
      <w:r>
        <w:t>-</w:t>
      </w:r>
      <w:r>
        <w:tab/>
        <w:t>De collectorkasten in gelakte plaatstaal,</w:t>
      </w:r>
    </w:p>
    <w:p w14:paraId="02AEBE25" w14:textId="22DED3D1" w:rsidR="00A52E67" w:rsidRDefault="00A52E67" w:rsidP="00A52E67">
      <w:pPr>
        <w:pStyle w:val="81"/>
        <w:rPr>
          <w:rStyle w:val="OptieChar"/>
        </w:rPr>
      </w:pPr>
      <w:r>
        <w:rPr>
          <w:rStyle w:val="OptieChar"/>
        </w:rPr>
        <w:t>#-</w:t>
      </w:r>
      <w:r w:rsidRPr="00AB227A">
        <w:rPr>
          <w:rStyle w:val="OptieChar"/>
          <w:color w:val="000000" w:themeColor="text1"/>
        </w:rPr>
        <w:tab/>
        <w:t xml:space="preserve">Het uitvoeren van de dekvloer of </w:t>
      </w:r>
      <w:r w:rsidR="00BE786B" w:rsidRPr="00AB227A">
        <w:rPr>
          <w:rStyle w:val="OptieChar"/>
          <w:color w:val="000000" w:themeColor="text1"/>
        </w:rPr>
        <w:t>chape</w:t>
      </w:r>
      <w:r w:rsidRPr="00AB227A">
        <w:rPr>
          <w:rStyle w:val="OptieChar"/>
          <w:color w:val="000000" w:themeColor="text1"/>
        </w:rPr>
        <w:t>laag bovenop</w:t>
      </w:r>
      <w:r w:rsidR="009037DB">
        <w:rPr>
          <w:rStyle w:val="OptieChar"/>
          <w:color w:val="000000" w:themeColor="text1"/>
        </w:rPr>
        <w:t xml:space="preserve"> </w:t>
      </w:r>
      <w:r w:rsidR="00F5380D">
        <w:rPr>
          <w:rStyle w:val="OptieChar"/>
          <w:color w:val="000000" w:themeColor="text1"/>
        </w:rPr>
        <w:t>de vloerverwarming</w:t>
      </w:r>
      <w:r w:rsidRPr="00AB227A">
        <w:rPr>
          <w:rStyle w:val="OptieChar"/>
          <w:color w:val="000000" w:themeColor="text1"/>
        </w:rPr>
        <w:t>.</w:t>
      </w:r>
    </w:p>
    <w:p w14:paraId="04C14346" w14:textId="77777777" w:rsidR="002F4D2B" w:rsidRDefault="002F4D2B">
      <w:pPr>
        <w:pStyle w:val="81"/>
        <w:rPr>
          <w:rStyle w:val="OptieChar"/>
        </w:rPr>
      </w:pPr>
      <w:r>
        <w:t>-</w:t>
      </w:r>
      <w:r>
        <w:tab/>
      </w:r>
      <w:r>
        <w:rPr>
          <w:rStyle w:val="OptieChar"/>
        </w:rPr>
        <w:t>…</w:t>
      </w:r>
    </w:p>
    <w:p w14:paraId="053E96E4" w14:textId="77777777" w:rsidR="002F4D2B" w:rsidRDefault="002F4D2B">
      <w:pPr>
        <w:pStyle w:val="Kop6"/>
      </w:pPr>
      <w:r>
        <w:t>.14.</w:t>
      </w:r>
      <w:r>
        <w:tab/>
        <w:t>Niet in deze post inbegrepen:</w:t>
      </w:r>
    </w:p>
    <w:p w14:paraId="4D2F5918" w14:textId="5F5ACABC" w:rsidR="002F4D2B" w:rsidRDefault="002F4D2B">
      <w:pPr>
        <w:pStyle w:val="81"/>
        <w:rPr>
          <w:rStyle w:val="OptieChar"/>
        </w:rPr>
      </w:pPr>
      <w:r>
        <w:rPr>
          <w:rStyle w:val="OptieChar"/>
        </w:rPr>
        <w:t>#</w:t>
      </w:r>
      <w:r w:rsidRPr="00AB227A">
        <w:rPr>
          <w:rStyle w:val="OptieChar"/>
          <w:color w:val="000000" w:themeColor="text1"/>
        </w:rPr>
        <w:t>-</w:t>
      </w:r>
      <w:r w:rsidRPr="00AB227A">
        <w:rPr>
          <w:rStyle w:val="OptieChar"/>
          <w:color w:val="000000" w:themeColor="text1"/>
        </w:rPr>
        <w:tab/>
        <w:t>Een kamerthermostaat per lokaal</w:t>
      </w:r>
      <w:r w:rsidR="00AB227A">
        <w:rPr>
          <w:rStyle w:val="OptieChar"/>
          <w:color w:val="000000" w:themeColor="text1"/>
        </w:rPr>
        <w:t>, volgens beschrijving in ….</w:t>
      </w:r>
      <w:r w:rsidRPr="00AB227A">
        <w:rPr>
          <w:rStyle w:val="OptieChar"/>
          <w:color w:val="000000" w:themeColor="text1"/>
        </w:rPr>
        <w:t>.</w:t>
      </w:r>
    </w:p>
    <w:p w14:paraId="5A3506B2" w14:textId="77777777" w:rsidR="002F4D2B" w:rsidRDefault="00FA3482">
      <w:pPr>
        <w:pStyle w:val="Lijn"/>
      </w:pPr>
      <w:bookmarkStart w:id="55" w:name="_Toc170618819"/>
      <w:bookmarkStart w:id="56" w:name="_Toc170795944"/>
      <w:bookmarkStart w:id="57" w:name="_Toc192388184"/>
      <w:r>
        <w:rPr>
          <w:noProof/>
        </w:rPr>
        <w:pict w14:anchorId="451F55FB">
          <v:rect id="_x0000_i1032" alt="" style="width:453.6pt;height:.05pt;mso-width-percent:0;mso-height-percent:0;mso-width-percent:0;mso-height-percent:0" o:hralign="center" o:hrstd="t" o:hr="t" fillcolor="#aca899" stroked="f"/>
        </w:pict>
      </w:r>
    </w:p>
    <w:p w14:paraId="3F4EB567" w14:textId="77777777" w:rsidR="002F4D2B" w:rsidRDefault="002F4D2B">
      <w:pPr>
        <w:pStyle w:val="Kop3"/>
      </w:pPr>
      <w:bookmarkStart w:id="58" w:name="_Toc220988109"/>
      <w:bookmarkStart w:id="59" w:name="_Toc366826693"/>
      <w:r>
        <w:rPr>
          <w:color w:val="0000FF"/>
        </w:rPr>
        <w:t>40.B1.</w:t>
      </w:r>
      <w:proofErr w:type="gramStart"/>
      <w:r>
        <w:rPr>
          <w:color w:val="0000FF"/>
        </w:rPr>
        <w:t>10.</w:t>
      </w:r>
      <w:r>
        <w:rPr>
          <w:rFonts w:cs="Arial"/>
          <w:b w:val="0"/>
          <w:color w:val="000000"/>
        </w:rPr>
        <w:t>¦</w:t>
      </w:r>
      <w:proofErr w:type="gramEnd"/>
      <w:r>
        <w:rPr>
          <w:b w:val="0"/>
          <w:color w:val="0000FF"/>
        </w:rPr>
        <w:t>733.</w:t>
      </w:r>
      <w:r>
        <w:rPr>
          <w:b w:val="0"/>
          <w:color w:val="008000"/>
        </w:rPr>
        <w:t>12.611.</w:t>
      </w:r>
      <w:r>
        <w:rPr>
          <w:rFonts w:cs="Arial"/>
          <w:b w:val="0"/>
          <w:color w:val="000000"/>
        </w:rPr>
        <w:t>¦01</w:t>
      </w:r>
      <w:r>
        <w:tab/>
        <w:t>Vloerverwarmingsinstallaties/C.V., systemen type A volgens NBN EN 1264-1:1997, PE-</w:t>
      </w:r>
      <w:proofErr w:type="spellStart"/>
      <w:r>
        <w:t>Xa</w:t>
      </w:r>
      <w:proofErr w:type="spellEnd"/>
      <w:r>
        <w:t xml:space="preserve"> op </w:t>
      </w:r>
      <w:r w:rsidR="00611402">
        <w:t>noppen</w:t>
      </w:r>
      <w:r>
        <w:t>platen</w:t>
      </w:r>
      <w:r w:rsidR="008A4E0A">
        <w:rPr>
          <w:rStyle w:val="RevisieDatum"/>
        </w:rPr>
        <w:t xml:space="preserve">  16</w:t>
      </w:r>
      <w:r>
        <w:rPr>
          <w:rStyle w:val="RevisieDatum"/>
        </w:rPr>
        <w:t>-09-</w:t>
      </w:r>
      <w:r w:rsidR="008A4E0A">
        <w:rPr>
          <w:rStyle w:val="RevisieDatum"/>
        </w:rPr>
        <w:t>13</w:t>
      </w:r>
      <w:r>
        <w:rPr>
          <w:rStyle w:val="Referentie"/>
        </w:rPr>
        <w:t xml:space="preserve"> </w:t>
      </w:r>
      <w:bookmarkEnd w:id="55"/>
      <w:bookmarkEnd w:id="56"/>
      <w:r>
        <w:rPr>
          <w:rStyle w:val="Referentie"/>
        </w:rPr>
        <w:t xml:space="preserve"> </w:t>
      </w:r>
      <w:bookmarkEnd w:id="57"/>
      <w:bookmarkEnd w:id="58"/>
      <w:bookmarkEnd w:id="59"/>
      <w:r w:rsidR="008A4E0A">
        <w:rPr>
          <w:rStyle w:val="Referentie"/>
        </w:rPr>
        <w:t>Vasco</w:t>
      </w:r>
    </w:p>
    <w:p w14:paraId="499208FC" w14:textId="77777777" w:rsidR="002F4D2B" w:rsidRDefault="002F4D2B">
      <w:pPr>
        <w:pStyle w:val="SfbCode"/>
      </w:pPr>
      <w:r>
        <w:t>(56.7) Aa</w:t>
      </w:r>
    </w:p>
    <w:p w14:paraId="4FFFA6DC" w14:textId="77777777" w:rsidR="00813162" w:rsidRDefault="00FA3482" w:rsidP="00813162">
      <w:pPr>
        <w:pStyle w:val="Lijn"/>
      </w:pPr>
      <w:bookmarkStart w:id="60" w:name="_Toc129763019"/>
      <w:bookmarkStart w:id="61" w:name="_Toc148430671"/>
      <w:bookmarkStart w:id="62" w:name="_Toc170795946"/>
      <w:bookmarkStart w:id="63" w:name="_Toc192388186"/>
      <w:bookmarkStart w:id="64" w:name="_Toc366826695"/>
      <w:r>
        <w:rPr>
          <w:noProof/>
        </w:rPr>
        <w:pict w14:anchorId="1DB118B8">
          <v:rect id="_x0000_i1031" alt="" style="width:453.6pt;height:.05pt;mso-width-percent:0;mso-height-percent:0;mso-width-percent:0;mso-height-percent:0" o:hralign="center" o:hrstd="t" o:hr="t" fillcolor="#aca899" stroked="f"/>
        </w:pict>
      </w:r>
    </w:p>
    <w:p w14:paraId="325FAB72" w14:textId="77777777" w:rsidR="002F4D2B" w:rsidRDefault="008A4E0A">
      <w:pPr>
        <w:pStyle w:val="Merk2"/>
      </w:pPr>
      <w:r>
        <w:rPr>
          <w:rStyle w:val="Merk1Char"/>
        </w:rPr>
        <w:t>Vasco Noppen</w:t>
      </w:r>
      <w:r w:rsidR="002F4D2B">
        <w:rPr>
          <w:rStyle w:val="Merk1Char"/>
        </w:rPr>
        <w:t>systeem</w:t>
      </w:r>
      <w:r w:rsidR="002F4D2B">
        <w:t xml:space="preserve"> - </w:t>
      </w:r>
      <w:bookmarkEnd w:id="60"/>
      <w:bookmarkEnd w:id="61"/>
      <w:bookmarkEnd w:id="62"/>
      <w:r w:rsidR="002F4D2B">
        <w:t xml:space="preserve">Vloerverwarmingsysteem voor natte plaatsing met geprofileerde </w:t>
      </w:r>
      <w:r>
        <w:t>noppen</w:t>
      </w:r>
      <w:r w:rsidR="002F4D2B">
        <w:t>plaat</w:t>
      </w:r>
      <w:bookmarkEnd w:id="63"/>
      <w:bookmarkEnd w:id="64"/>
    </w:p>
    <w:p w14:paraId="1B41064E" w14:textId="77777777" w:rsidR="002F4D2B" w:rsidRDefault="00FA3482">
      <w:pPr>
        <w:pStyle w:val="Lijn"/>
      </w:pPr>
      <w:bookmarkStart w:id="65" w:name="_Toc138228690"/>
      <w:bookmarkStart w:id="66" w:name="_Toc138228713"/>
      <w:bookmarkStart w:id="67" w:name="_Toc189559404"/>
      <w:bookmarkStart w:id="68" w:name="_Toc189559442"/>
      <w:bookmarkStart w:id="69" w:name="_Toc191197141"/>
      <w:bookmarkStart w:id="70" w:name="_Toc191197154"/>
      <w:bookmarkStart w:id="71" w:name="_Toc192388188"/>
      <w:bookmarkStart w:id="72" w:name="_Toc148431182"/>
      <w:bookmarkStart w:id="73" w:name="_Toc170618831"/>
      <w:r>
        <w:rPr>
          <w:noProof/>
        </w:rPr>
        <w:pict w14:anchorId="7DFE66E7">
          <v:rect id="_x0000_i1030" alt="" style="width:453.6pt;height:.05pt;mso-width-percent:0;mso-height-percent:0;mso-width-percent:0;mso-height-percent:0" o:hralign="center" o:hrstd="t" o:hr="t" fillcolor="#aca899" stroked="f"/>
        </w:pict>
      </w:r>
    </w:p>
    <w:p w14:paraId="289B9705" w14:textId="77777777" w:rsidR="002F4D2B" w:rsidRDefault="002F4D2B">
      <w:pPr>
        <w:pStyle w:val="Kop5"/>
        <w:rPr>
          <w:lang w:val="nl-BE"/>
        </w:rPr>
      </w:pPr>
      <w:r>
        <w:rPr>
          <w:rStyle w:val="Kop5BlauwChar"/>
          <w:lang w:val="nl-BE"/>
        </w:rPr>
        <w:t>.20.</w:t>
      </w:r>
      <w:r>
        <w:rPr>
          <w:lang w:val="nl-BE"/>
        </w:rPr>
        <w:tab/>
        <w:t>MEETCODE</w:t>
      </w:r>
    </w:p>
    <w:p w14:paraId="6D037B66" w14:textId="77777777" w:rsidR="008A4E0A" w:rsidRPr="00AB227A" w:rsidRDefault="008A4E0A" w:rsidP="008A4E0A">
      <w:pPr>
        <w:pStyle w:val="81"/>
        <w:rPr>
          <w:rStyle w:val="OptieChar"/>
          <w:color w:val="000000" w:themeColor="text1"/>
        </w:rPr>
      </w:pPr>
      <w:r w:rsidRPr="00E2122E">
        <w:rPr>
          <w:rStyle w:val="OptieChar"/>
        </w:rPr>
        <w:t>#</w:t>
      </w:r>
      <w:r w:rsidRPr="00AB227A">
        <w:rPr>
          <w:rStyle w:val="OptieChar"/>
          <w:color w:val="000000" w:themeColor="text1"/>
        </w:rPr>
        <w:t>Per m [lopende meter buizen van zelfde type, aard vorm of diameter].</w:t>
      </w:r>
    </w:p>
    <w:p w14:paraId="39A1E899" w14:textId="485CA9B4" w:rsidR="008A4E0A" w:rsidRPr="00AB227A" w:rsidRDefault="008A4E0A" w:rsidP="008A4E0A">
      <w:pPr>
        <w:pStyle w:val="81"/>
        <w:rPr>
          <w:rStyle w:val="OptieChar"/>
          <w:color w:val="000000" w:themeColor="text1"/>
        </w:rPr>
      </w:pPr>
      <w:r w:rsidRPr="00AB227A">
        <w:rPr>
          <w:rStyle w:val="OptieChar"/>
          <w:color w:val="000000" w:themeColor="text1"/>
        </w:rPr>
        <w:tab/>
        <w:t>PE-Xa-verwarmingsbuizen</w:t>
      </w:r>
      <w:r w:rsidR="003430A8">
        <w:rPr>
          <w:rStyle w:val="OptieChar"/>
          <w:color w:val="000000" w:themeColor="text1"/>
        </w:rPr>
        <w:t>.</w:t>
      </w:r>
    </w:p>
    <w:p w14:paraId="136508D5" w14:textId="77777777" w:rsidR="008A4E0A" w:rsidRPr="00AB227A" w:rsidRDefault="008A4E0A" w:rsidP="008A4E0A">
      <w:pPr>
        <w:pStyle w:val="81"/>
        <w:rPr>
          <w:rStyle w:val="OptieChar"/>
          <w:color w:val="000000" w:themeColor="text1"/>
        </w:rPr>
      </w:pPr>
      <w:r w:rsidRPr="00E2122E">
        <w:rPr>
          <w:rStyle w:val="OptieChar"/>
        </w:rPr>
        <w:t>#</w:t>
      </w:r>
      <w:r w:rsidRPr="00AB227A">
        <w:rPr>
          <w:rStyle w:val="OptieChar"/>
          <w:color w:val="000000" w:themeColor="text1"/>
        </w:rPr>
        <w:t>Per m² [van dezelfde type, aard, vorm of dikte].</w:t>
      </w:r>
    </w:p>
    <w:p w14:paraId="26107F4A" w14:textId="25E73AB4" w:rsidR="008A4E0A" w:rsidRPr="00AB227A" w:rsidRDefault="008A4E0A" w:rsidP="008A4E0A">
      <w:pPr>
        <w:pStyle w:val="81"/>
        <w:rPr>
          <w:rStyle w:val="OptieChar"/>
          <w:color w:val="000000" w:themeColor="text1"/>
        </w:rPr>
      </w:pPr>
      <w:r w:rsidRPr="00AB227A">
        <w:rPr>
          <w:rStyle w:val="OptieChar"/>
          <w:color w:val="000000" w:themeColor="text1"/>
        </w:rPr>
        <w:tab/>
        <w:t>PE-Xa-verwarmingsbuizen</w:t>
      </w:r>
      <w:r w:rsidR="003430A8">
        <w:rPr>
          <w:rStyle w:val="OptieChar"/>
          <w:color w:val="000000" w:themeColor="text1"/>
        </w:rPr>
        <w:t>.</w:t>
      </w:r>
    </w:p>
    <w:p w14:paraId="61EFFE4A" w14:textId="1EFBE898" w:rsidR="008A4E0A" w:rsidRDefault="008A4E0A" w:rsidP="008A4E0A">
      <w:pPr>
        <w:pStyle w:val="81"/>
      </w:pPr>
      <w:r>
        <w:tab/>
        <w:t>Dampscherm uit PE-</w:t>
      </w:r>
      <w:r w:rsidR="003430A8">
        <w:t xml:space="preserve"> </w:t>
      </w:r>
      <w:r w:rsidR="00D1032C">
        <w:t>onder folie</w:t>
      </w:r>
      <w:r w:rsidR="003430A8">
        <w:t>.</w:t>
      </w:r>
    </w:p>
    <w:p w14:paraId="3F8CF308" w14:textId="77777777" w:rsidR="003430A8" w:rsidRPr="00220126" w:rsidRDefault="003430A8" w:rsidP="003430A8">
      <w:pPr>
        <w:pStyle w:val="81Def"/>
      </w:pPr>
      <w:r w:rsidRPr="00220126">
        <w:t>Pro memorie.</w:t>
      </w:r>
    </w:p>
    <w:p w14:paraId="1D545C11" w14:textId="77777777" w:rsidR="003430A8" w:rsidRPr="00220126" w:rsidRDefault="003430A8" w:rsidP="003430A8">
      <w:pPr>
        <w:pStyle w:val="81Def"/>
      </w:pPr>
      <w:r w:rsidRPr="00220126">
        <w:tab/>
        <w:t>Met inbegrip van geprofileerde noppenplaat, randisolatie, diverse andere plaatsingstoebehoren voor buizen.</w:t>
      </w:r>
    </w:p>
    <w:p w14:paraId="4EFB56DE" w14:textId="77777777" w:rsidR="008A4E0A" w:rsidRDefault="008A4E0A" w:rsidP="008A4E0A">
      <w:pPr>
        <w:pStyle w:val="81"/>
      </w:pPr>
    </w:p>
    <w:p w14:paraId="1B405167" w14:textId="77777777" w:rsidR="002F4D2B" w:rsidRDefault="002F4D2B">
      <w:pPr>
        <w:pStyle w:val="Kop5"/>
        <w:rPr>
          <w:lang w:val="nl-NL"/>
        </w:rPr>
      </w:pPr>
      <w:r>
        <w:rPr>
          <w:rStyle w:val="Kop5BlauwChar"/>
          <w:lang w:val="nl-NL"/>
        </w:rPr>
        <w:t>.30.</w:t>
      </w:r>
      <w:r>
        <w:rPr>
          <w:lang w:val="nl-NL"/>
        </w:rPr>
        <w:tab/>
        <w:t>MATERIALEN</w:t>
      </w:r>
    </w:p>
    <w:p w14:paraId="0D7F8C3A" w14:textId="77777777" w:rsidR="002F4D2B" w:rsidRDefault="002F4D2B">
      <w:pPr>
        <w:pStyle w:val="Kop6"/>
        <w:rPr>
          <w:lang w:val="nl-BE"/>
        </w:rPr>
      </w:pPr>
      <w:r>
        <w:rPr>
          <w:lang w:val="nl-BE"/>
        </w:rPr>
        <w:t>.30.</w:t>
      </w:r>
      <w:r>
        <w:rPr>
          <w:lang w:val="nl-BE"/>
        </w:rPr>
        <w:tab/>
        <w:t>Algemene basisreferenties:</w:t>
      </w:r>
    </w:p>
    <w:p w14:paraId="71333C33" w14:textId="77777777" w:rsidR="002F4D2B" w:rsidRDefault="002F4D2B">
      <w:pPr>
        <w:pStyle w:val="Kop7"/>
        <w:rPr>
          <w:snapToGrid w:val="0"/>
        </w:rPr>
      </w:pPr>
      <w:r>
        <w:t>.30.10</w:t>
      </w:r>
      <w:r>
        <w:rPr>
          <w:snapToGrid w:val="0"/>
        </w:rPr>
        <w:t>.</w:t>
      </w:r>
      <w:r>
        <w:rPr>
          <w:snapToGrid w:val="0"/>
        </w:rPr>
        <w:tab/>
        <w:t>Belangrijke opmerking:</w:t>
      </w:r>
    </w:p>
    <w:p w14:paraId="55995408" w14:textId="77777777" w:rsidR="002F4D2B" w:rsidRDefault="002F4D2B">
      <w:pPr>
        <w:pStyle w:val="80"/>
      </w:pPr>
      <w:r>
        <w:t>De gebruikte materialen mogen geen negatieve invloed hebben op de goede en rendabele werking van de verwarmingsinstallatie of elke component ervan.</w:t>
      </w:r>
    </w:p>
    <w:p w14:paraId="76399922" w14:textId="2154B70B" w:rsidR="002F4D2B" w:rsidRDefault="002F4D2B">
      <w:pPr>
        <w:pStyle w:val="80"/>
      </w:pPr>
      <w:r>
        <w:t>De keuze inzake materialen heeft tot</w:t>
      </w:r>
      <w:r w:rsidR="003430A8">
        <w:t xml:space="preserve"> </w:t>
      </w:r>
      <w:r>
        <w:t>gevolg dat de aannemer de volledige verantwoordelijkheid draagt voor het tracé en bevestigingen inzake de vormveranderingen die tot stand kunnen komen in de leidingen tengevolge van de temperatuursverschillen.</w:t>
      </w:r>
    </w:p>
    <w:p w14:paraId="1AB4B294" w14:textId="13643DA2" w:rsidR="002F4D2B" w:rsidRDefault="002F4D2B">
      <w:pPr>
        <w:pStyle w:val="Kop6"/>
        <w:rPr>
          <w:lang w:val="nl-BE"/>
        </w:rPr>
      </w:pPr>
      <w:bookmarkStart w:id="74" w:name="_Toc128825048"/>
      <w:bookmarkStart w:id="75" w:name="_Toc177276048"/>
      <w:r>
        <w:rPr>
          <w:lang w:val="nl-BE"/>
        </w:rPr>
        <w:t>.31.</w:t>
      </w:r>
      <w:r>
        <w:rPr>
          <w:lang w:val="nl-BE"/>
        </w:rPr>
        <w:tab/>
        <w:t>Kenmerken of eigenschappen v/h. systeem:</w:t>
      </w:r>
      <w:bookmarkEnd w:id="74"/>
      <w:bookmarkEnd w:id="75"/>
    </w:p>
    <w:p w14:paraId="213389BF" w14:textId="77777777" w:rsidR="002F4D2B" w:rsidRDefault="002F4D2B">
      <w:pPr>
        <w:pStyle w:val="Kop7"/>
      </w:pPr>
      <w:r>
        <w:t>.31.10.</w:t>
      </w:r>
      <w:r>
        <w:tab/>
        <w:t>Systeembeschrijving:</w:t>
      </w:r>
    </w:p>
    <w:p w14:paraId="51381DC8" w14:textId="77777777" w:rsidR="008A4E0A" w:rsidRPr="00BA36A0" w:rsidRDefault="008A4E0A" w:rsidP="008A4E0A">
      <w:pPr>
        <w:pStyle w:val="80"/>
      </w:pPr>
      <w:r w:rsidRPr="00BA36A0">
        <w:t>De vloerverwarming is een systeem werkend met een lage watertemperatuur, waarbij de le</w:t>
      </w:r>
      <w:r>
        <w:t>idingen in de cementgebonden onder</w:t>
      </w:r>
      <w:r w:rsidRPr="00BA36A0">
        <w:t>vloer</w:t>
      </w:r>
      <w:r w:rsidR="00CA3062">
        <w:t xml:space="preserve"> </w:t>
      </w:r>
      <w:r w:rsidRPr="00BA36A0">
        <w:t>(</w:t>
      </w:r>
      <w:r w:rsidR="00BE3ECA">
        <w:t>chape</w:t>
      </w:r>
      <w:r w:rsidRPr="00BA36A0">
        <w:t>)</w:t>
      </w:r>
      <w:r w:rsidR="00CA3062">
        <w:t xml:space="preserve"> </w:t>
      </w:r>
      <w:r w:rsidRPr="00BA36A0">
        <w:t>zorgen voor het watertransport.</w:t>
      </w:r>
    </w:p>
    <w:p w14:paraId="70DB60BD" w14:textId="77777777" w:rsidR="008A4E0A" w:rsidRDefault="002F4D2B">
      <w:pPr>
        <w:pStyle w:val="80"/>
        <w:rPr>
          <w:lang w:val="nl-NL"/>
        </w:rPr>
      </w:pPr>
      <w:r>
        <w:rPr>
          <w:lang w:val="nl-NL"/>
        </w:rPr>
        <w:lastRenderedPageBreak/>
        <w:t xml:space="preserve">Het systeem bestaat uit </w:t>
      </w:r>
      <w:r>
        <w:t>onder druk vernette polyethyleenbuizen</w:t>
      </w:r>
      <w:r>
        <w:rPr>
          <w:lang w:val="nl-NL"/>
        </w:rPr>
        <w:t xml:space="preserve"> op een vloerisolatie </w:t>
      </w:r>
      <w:r w:rsidR="008A4E0A">
        <w:rPr>
          <w:lang w:val="nl-NL"/>
        </w:rPr>
        <w:t>en</w:t>
      </w:r>
      <w:r>
        <w:rPr>
          <w:lang w:val="nl-NL"/>
        </w:rPr>
        <w:t xml:space="preserve"> noppenplaten</w:t>
      </w:r>
      <w:r w:rsidR="008A4E0A">
        <w:rPr>
          <w:lang w:val="nl-NL"/>
        </w:rPr>
        <w:t xml:space="preserve"> die als buisdrager dienen</w:t>
      </w:r>
      <w:r>
        <w:rPr>
          <w:lang w:val="nl-NL"/>
        </w:rPr>
        <w:t xml:space="preserve">. </w:t>
      </w:r>
    </w:p>
    <w:p w14:paraId="4A9E1AEF" w14:textId="77777777" w:rsidR="002F4D2B" w:rsidRDefault="002F4D2B">
      <w:pPr>
        <w:pStyle w:val="80"/>
        <w:rPr>
          <w:lang w:val="nl-NL"/>
        </w:rPr>
      </w:pPr>
      <w:r>
        <w:rPr>
          <w:lang w:val="nl-NL"/>
        </w:rPr>
        <w:t>De vloerverwarmingsbuizen worden volgens een uitgetekend verlegplan gemonteerd.</w:t>
      </w:r>
    </w:p>
    <w:p w14:paraId="2E7C2B47" w14:textId="77777777" w:rsidR="008A4E0A" w:rsidRDefault="008A4E0A" w:rsidP="008A4E0A">
      <w:pPr>
        <w:pStyle w:val="Kop7"/>
      </w:pPr>
      <w:r>
        <w:t>.31.11.</w:t>
      </w:r>
      <w:r>
        <w:tab/>
        <w:t>Systeemopbouw:</w:t>
      </w:r>
    </w:p>
    <w:p w14:paraId="6C94FE35" w14:textId="77777777" w:rsidR="008A4E0A" w:rsidRDefault="008A4E0A" w:rsidP="008A4E0A">
      <w:pPr>
        <w:pStyle w:val="82"/>
      </w:pPr>
      <w:r>
        <w:t>-</w:t>
      </w:r>
      <w:r>
        <w:tab/>
        <w:t>Uitvullingslaag</w:t>
      </w:r>
    </w:p>
    <w:p w14:paraId="2AE93908" w14:textId="77777777" w:rsidR="008A4E0A" w:rsidRDefault="008A4E0A" w:rsidP="008A4E0A">
      <w:pPr>
        <w:pStyle w:val="82"/>
      </w:pPr>
      <w:r>
        <w:t>-</w:t>
      </w:r>
      <w:r>
        <w:tab/>
        <w:t>Warmte-isolatie</w:t>
      </w:r>
      <w:r w:rsidR="00BE786B">
        <w:t>:</w:t>
      </w:r>
      <w:r>
        <w:t xml:space="preserve"> </w:t>
      </w:r>
      <w:r w:rsidR="00BE786B">
        <w:t>d</w:t>
      </w:r>
      <w:r w:rsidR="007256F1">
        <w:t>e totale warmteweerstand (R-waarde), die bestaat uit de combinatie van de warmte-isolatie van de noppenplaat (R-waarde terug te vinden onder .32.2</w:t>
      </w:r>
      <w:r w:rsidR="006C25AF">
        <w:t>4</w:t>
      </w:r>
      <w:r w:rsidR="007256F1">
        <w:t xml:space="preserve">. Kenmerken of eigenschappen v/d </w:t>
      </w:r>
      <w:r w:rsidR="006C25AF">
        <w:t>noppenplaten</w:t>
      </w:r>
      <w:r w:rsidR="007256F1">
        <w:t>)</w:t>
      </w:r>
      <w:r w:rsidR="00BE786B">
        <w:t xml:space="preserve"> </w:t>
      </w:r>
      <w:r w:rsidR="007256F1">
        <w:t xml:space="preserve">en de </w:t>
      </w:r>
      <w:r w:rsidR="00BE786B">
        <w:t xml:space="preserve">eventueel </w:t>
      </w:r>
      <w:r w:rsidR="007256F1">
        <w:t xml:space="preserve">onderliggende </w:t>
      </w:r>
      <w:r w:rsidR="00447DD6">
        <w:t xml:space="preserve">vlakke </w:t>
      </w:r>
      <w:r w:rsidR="007256F1">
        <w:t>isolatielaag</w:t>
      </w:r>
      <w:r w:rsidR="00C86233">
        <w:t>,</w:t>
      </w:r>
      <w:r w:rsidR="007256F1">
        <w:t xml:space="preserve"> </w:t>
      </w:r>
      <w:r w:rsidR="00BE786B">
        <w:t xml:space="preserve">om </w:t>
      </w:r>
      <w:r w:rsidR="007256F1">
        <w:t>te voldoen aan de waarde voorgeschreven volgens EPB</w:t>
      </w:r>
      <w:r w:rsidR="00BE786B">
        <w:t>.</w:t>
      </w:r>
    </w:p>
    <w:p w14:paraId="503DB276" w14:textId="77777777" w:rsidR="008A4E0A" w:rsidRDefault="008A4E0A" w:rsidP="008A4E0A">
      <w:pPr>
        <w:pStyle w:val="82"/>
      </w:pPr>
      <w:r>
        <w:t>-</w:t>
      </w:r>
      <w:r>
        <w:tab/>
        <w:t>geprofileerde noppenplaten</w:t>
      </w:r>
    </w:p>
    <w:p w14:paraId="69F42870" w14:textId="77777777" w:rsidR="008A4E0A" w:rsidRDefault="008A4E0A" w:rsidP="008A4E0A">
      <w:pPr>
        <w:pStyle w:val="82"/>
      </w:pPr>
      <w:r>
        <w:t>-</w:t>
      </w:r>
      <w:r>
        <w:tab/>
        <w:t>Vloerverwarmingsbuis</w:t>
      </w:r>
    </w:p>
    <w:p w14:paraId="56C04D24" w14:textId="77777777" w:rsidR="008A4E0A" w:rsidRDefault="008A4E0A" w:rsidP="008A4E0A">
      <w:pPr>
        <w:pStyle w:val="82"/>
      </w:pPr>
      <w:r>
        <w:t>-</w:t>
      </w:r>
      <w:r>
        <w:tab/>
      </w:r>
      <w:r w:rsidR="00CA3062">
        <w:t>dekvloer</w:t>
      </w:r>
      <w:r>
        <w:t>laag met wapeningsnet</w:t>
      </w:r>
    </w:p>
    <w:p w14:paraId="2A5C52F8" w14:textId="77777777" w:rsidR="002F4D2B" w:rsidRDefault="002F4D2B">
      <w:pPr>
        <w:pStyle w:val="Kop7"/>
        <w:rPr>
          <w:lang w:val="nl-BE"/>
        </w:rPr>
      </w:pPr>
      <w:r>
        <w:rPr>
          <w:lang w:val="nl-BE"/>
        </w:rPr>
        <w:t>.31.20.</w:t>
      </w:r>
      <w:r>
        <w:rPr>
          <w:lang w:val="nl-BE"/>
        </w:rPr>
        <w:tab/>
        <w:t>Basiskenmerken:</w:t>
      </w:r>
    </w:p>
    <w:p w14:paraId="32E7B55B" w14:textId="77777777" w:rsidR="002F4D2B" w:rsidRDefault="002F4D2B">
      <w:pPr>
        <w:pStyle w:val="Kop8"/>
        <w:rPr>
          <w:rStyle w:val="MerkChar"/>
          <w:lang w:val="nl-NL"/>
        </w:rPr>
      </w:pPr>
      <w:r>
        <w:rPr>
          <w:rStyle w:val="OptieChar"/>
          <w:lang w:val="nl-NL"/>
        </w:rPr>
        <w:t>#1</w:t>
      </w:r>
      <w:r>
        <w:rPr>
          <w:rStyle w:val="MerkChar"/>
          <w:lang w:val="nl-NL"/>
        </w:rPr>
        <w:t>.31.21.</w:t>
      </w:r>
      <w:r>
        <w:rPr>
          <w:rStyle w:val="MerkChar"/>
          <w:lang w:val="nl-NL"/>
        </w:rPr>
        <w:tab/>
        <w:t>[</w:t>
      </w:r>
      <w:proofErr w:type="gramStart"/>
      <w:r>
        <w:rPr>
          <w:rStyle w:val="MerkChar"/>
          <w:lang w:val="nl-NL"/>
        </w:rPr>
        <w:t>fabrikant</w:t>
      </w:r>
      <w:proofErr w:type="gramEnd"/>
      <w:r>
        <w:rPr>
          <w:rStyle w:val="MerkChar"/>
          <w:lang w:val="nl-NL"/>
        </w:rPr>
        <w:t>]</w:t>
      </w:r>
    </w:p>
    <w:p w14:paraId="7E2545E9" w14:textId="77777777" w:rsidR="00C77D03" w:rsidRDefault="00C77D03" w:rsidP="00CB029A">
      <w:pPr>
        <w:pStyle w:val="83Kenm"/>
        <w:rPr>
          <w:rStyle w:val="MerkChar"/>
        </w:rPr>
      </w:pPr>
      <w:r>
        <w:rPr>
          <w:rStyle w:val="MerkChar"/>
        </w:rPr>
        <w:t>-</w:t>
      </w:r>
      <w:r>
        <w:rPr>
          <w:rStyle w:val="MerkChar"/>
        </w:rPr>
        <w:tab/>
        <w:t>Leverancier:</w:t>
      </w:r>
      <w:r>
        <w:rPr>
          <w:rStyle w:val="MerkChar"/>
        </w:rPr>
        <w:tab/>
        <w:t>Vasco N.V.</w:t>
      </w:r>
    </w:p>
    <w:p w14:paraId="76F80463" w14:textId="77777777" w:rsidR="00C77D03" w:rsidRDefault="00C77D03" w:rsidP="00CB029A">
      <w:pPr>
        <w:pStyle w:val="83Kenm"/>
        <w:rPr>
          <w:rStyle w:val="MerkChar"/>
        </w:rPr>
      </w:pPr>
      <w:r>
        <w:rPr>
          <w:rStyle w:val="MerkChar"/>
        </w:rPr>
        <w:t>-</w:t>
      </w:r>
      <w:r>
        <w:rPr>
          <w:rStyle w:val="MerkChar"/>
        </w:rPr>
        <w:tab/>
        <w:t>Handelsmerk en type:</w:t>
      </w:r>
      <w:r>
        <w:rPr>
          <w:rStyle w:val="MerkChar"/>
        </w:rPr>
        <w:tab/>
        <w:t>Noppensysteem</w:t>
      </w:r>
    </w:p>
    <w:p w14:paraId="23CD36D6" w14:textId="77777777" w:rsidR="002F4D2B" w:rsidRDefault="002F4D2B">
      <w:pPr>
        <w:pStyle w:val="Kop8"/>
        <w:rPr>
          <w:lang w:val="nl-BE"/>
        </w:rPr>
      </w:pPr>
      <w:r>
        <w:rPr>
          <w:rStyle w:val="OptieChar"/>
          <w:lang w:val="nl-NL"/>
        </w:rPr>
        <w:t>#2</w:t>
      </w:r>
      <w:r>
        <w:rPr>
          <w:lang w:val="nl-BE"/>
        </w:rPr>
        <w:t>.31.22</w:t>
      </w:r>
      <w:r>
        <w:rPr>
          <w:lang w:val="nl-NL"/>
        </w:rPr>
        <w:t>.</w:t>
      </w:r>
      <w:r>
        <w:rPr>
          <w:lang w:val="nl-BE"/>
        </w:rPr>
        <w:tab/>
      </w:r>
      <w:r>
        <w:rPr>
          <w:color w:val="808080"/>
          <w:lang w:val="nl-BE"/>
        </w:rPr>
        <w:t>[neutraal]</w:t>
      </w:r>
    </w:p>
    <w:p w14:paraId="12BD86BD" w14:textId="77777777" w:rsidR="002F4D2B" w:rsidRDefault="002F4D2B" w:rsidP="00CB029A">
      <w:pPr>
        <w:pStyle w:val="83Kenm"/>
        <w:rPr>
          <w:highlight w:val="yellow"/>
        </w:rPr>
      </w:pPr>
      <w:r>
        <w:t>-</w:t>
      </w:r>
      <w:r>
        <w:tab/>
        <w:t>Plaatsingswijze:</w:t>
      </w:r>
      <w:r>
        <w:tab/>
        <w:t>natte plaatsing met geprofileerde isolatieplaat</w:t>
      </w:r>
    </w:p>
    <w:p w14:paraId="0BE6AFB8" w14:textId="77777777" w:rsidR="002F4D2B" w:rsidRDefault="002F4D2B">
      <w:pPr>
        <w:pStyle w:val="Kop6"/>
        <w:rPr>
          <w:lang w:val="nl-BE"/>
        </w:rPr>
      </w:pPr>
      <w:bookmarkStart w:id="76" w:name="_Toc128825050"/>
      <w:bookmarkStart w:id="77" w:name="_Toc177276050"/>
      <w:r>
        <w:rPr>
          <w:lang w:val="nl-BE"/>
        </w:rPr>
        <w:t>.32.</w:t>
      </w:r>
      <w:r>
        <w:rPr>
          <w:lang w:val="nl-BE"/>
        </w:rPr>
        <w:tab/>
        <w:t>Kenmerken of eigenschappen v/d. componenten:</w:t>
      </w:r>
      <w:bookmarkEnd w:id="76"/>
      <w:bookmarkEnd w:id="77"/>
    </w:p>
    <w:p w14:paraId="2BEFDC05" w14:textId="77777777" w:rsidR="002F4D2B" w:rsidRDefault="002F4D2B">
      <w:pPr>
        <w:pStyle w:val="Kop7"/>
      </w:pPr>
      <w:r>
        <w:t>.32.10.</w:t>
      </w:r>
      <w:r>
        <w:tab/>
        <w:t>Componentbeschrijving:</w:t>
      </w:r>
    </w:p>
    <w:p w14:paraId="2BD86BCF" w14:textId="5188FE64" w:rsidR="002F4D2B" w:rsidRDefault="002F4D2B">
      <w:pPr>
        <w:pStyle w:val="80"/>
      </w:pPr>
      <w:r>
        <w:t xml:space="preserve">Het </w:t>
      </w:r>
      <w:r w:rsidR="00C77D03">
        <w:rPr>
          <w:rStyle w:val="MerkChar"/>
        </w:rPr>
        <w:t xml:space="preserve">Vasco </w:t>
      </w:r>
      <w:r w:rsidR="00220126">
        <w:t>noppens</w:t>
      </w:r>
      <w:r>
        <w:t>ysteem bestaat uit de volgende basiscomponenten:</w:t>
      </w:r>
    </w:p>
    <w:p w14:paraId="28AC9C52" w14:textId="784A8DDB" w:rsidR="00C77D03" w:rsidRDefault="00C77D03" w:rsidP="00C77D03">
      <w:pPr>
        <w:pStyle w:val="81"/>
      </w:pPr>
      <w:r>
        <w:t>-</w:t>
      </w:r>
      <w:r>
        <w:tab/>
        <w:t>Een</w:t>
      </w:r>
      <w:r w:rsidR="007256F1">
        <w:t xml:space="preserve"> </w:t>
      </w:r>
      <w:r w:rsidR="00D1032C">
        <w:t>warmte</w:t>
      </w:r>
      <w:r w:rsidR="00220126">
        <w:t>-</w:t>
      </w:r>
      <w:r w:rsidR="00D1032C">
        <w:t>isolatieplaat</w:t>
      </w:r>
      <w:r w:rsidR="007256F1">
        <w:t xml:space="preserve"> van 11</w:t>
      </w:r>
      <w:r w:rsidR="00220126">
        <w:t xml:space="preserve"> </w:t>
      </w:r>
      <w:r w:rsidR="007256F1">
        <w:t>mm of 30</w:t>
      </w:r>
      <w:r w:rsidR="00220126">
        <w:t xml:space="preserve"> </w:t>
      </w:r>
      <w:r w:rsidR="007256F1">
        <w:t>mm, eventueel i</w:t>
      </w:r>
      <w:r w:rsidR="006C25AF">
        <w:t>.</w:t>
      </w:r>
      <w:r w:rsidR="007256F1">
        <w:t>c</w:t>
      </w:r>
      <w:r w:rsidR="006C25AF">
        <w:t>.</w:t>
      </w:r>
      <w:r w:rsidR="007256F1">
        <w:t>m.</w:t>
      </w:r>
      <w:r w:rsidR="006C25AF">
        <w:t xml:space="preserve"> een onderliggende isolatielaag om aan de gevraagde warmteweerstand te voldoen</w:t>
      </w:r>
      <w:r>
        <w:t>.</w:t>
      </w:r>
    </w:p>
    <w:p w14:paraId="00F5D181" w14:textId="77777777" w:rsidR="00C77D03" w:rsidRDefault="00C77D03" w:rsidP="00C77D03">
      <w:pPr>
        <w:pStyle w:val="81"/>
      </w:pPr>
      <w:r>
        <w:t>-</w:t>
      </w:r>
      <w:r>
        <w:tab/>
        <w:t>Geprofileerde noppenplaten.</w:t>
      </w:r>
    </w:p>
    <w:p w14:paraId="717301ED" w14:textId="77777777" w:rsidR="00C77D03" w:rsidRDefault="00C77D03" w:rsidP="00C77D03">
      <w:pPr>
        <w:pStyle w:val="81"/>
      </w:pPr>
      <w:r>
        <w:t>-</w:t>
      </w:r>
      <w:r>
        <w:tab/>
        <w:t>Een randisolatie tegen opstijgend vocht</w:t>
      </w:r>
    </w:p>
    <w:p w14:paraId="641DC68D" w14:textId="77777777" w:rsidR="00C77D03" w:rsidRDefault="00C77D03" w:rsidP="00C77D03">
      <w:pPr>
        <w:pStyle w:val="81"/>
      </w:pPr>
      <w:r>
        <w:t>-</w:t>
      </w:r>
      <w:r>
        <w:tab/>
        <w:t>De vloerverwarmingsbuizen.</w:t>
      </w:r>
    </w:p>
    <w:p w14:paraId="6556F25A" w14:textId="77777777" w:rsidR="002F4D2B" w:rsidRDefault="002F4D2B">
      <w:pPr>
        <w:pStyle w:val="Kop7"/>
        <w:rPr>
          <w:lang w:val="nl-BE"/>
        </w:rPr>
      </w:pPr>
      <w:r>
        <w:rPr>
          <w:lang w:val="nl-BE"/>
        </w:rPr>
        <w:t>.32.20.</w:t>
      </w:r>
      <w:r>
        <w:rPr>
          <w:lang w:val="nl-BE"/>
        </w:rPr>
        <w:tab/>
        <w:t>Basiskenmerken:</w:t>
      </w:r>
    </w:p>
    <w:p w14:paraId="539C4C72" w14:textId="77777777" w:rsidR="00C77D03" w:rsidRPr="00710956" w:rsidRDefault="002F4D2B" w:rsidP="00710956">
      <w:pPr>
        <w:pStyle w:val="80"/>
        <w:rPr>
          <w:lang w:val="nl-NL"/>
        </w:rPr>
      </w:pPr>
      <w:r>
        <w:rPr>
          <w:lang w:val="nl-NL"/>
        </w:rPr>
        <w:t>Deze basisonderdelen hebben de volgende kenmerken:</w:t>
      </w:r>
      <w:bookmarkStart w:id="78" w:name="_Toc128825058"/>
      <w:bookmarkStart w:id="79" w:name="_Toc192411403"/>
    </w:p>
    <w:p w14:paraId="1719A2CA" w14:textId="77777777" w:rsidR="00917F7D" w:rsidRDefault="00917F7D" w:rsidP="00917F7D">
      <w:pPr>
        <w:pStyle w:val="Kop8"/>
        <w:rPr>
          <w:lang w:val="nl-NL"/>
        </w:rPr>
      </w:pPr>
      <w:r>
        <w:rPr>
          <w:lang w:val="nl-NL"/>
        </w:rPr>
        <w:t>.32.21.</w:t>
      </w:r>
      <w:r>
        <w:rPr>
          <w:lang w:val="nl-NL"/>
        </w:rPr>
        <w:tab/>
        <w:t>Kenmerken of eigenschappen v/d isolatieplaten:</w:t>
      </w:r>
    </w:p>
    <w:p w14:paraId="640FA708" w14:textId="009CD4C0" w:rsidR="00917F7D" w:rsidRDefault="00AA3B67" w:rsidP="00AA3B67">
      <w:pPr>
        <w:pStyle w:val="81"/>
        <w:rPr>
          <w:lang w:val="nl-NL"/>
        </w:rPr>
      </w:pPr>
      <w:r>
        <w:t>-</w:t>
      </w:r>
      <w:r>
        <w:tab/>
        <w:t>Volgens beschrijving in artikel …</w:t>
      </w:r>
    </w:p>
    <w:p w14:paraId="2E2DA4E1" w14:textId="05B3F6CC" w:rsidR="00C77D03" w:rsidRDefault="00C77D03" w:rsidP="00C77D03">
      <w:pPr>
        <w:pStyle w:val="Kop8"/>
        <w:rPr>
          <w:lang w:val="nl-NL"/>
        </w:rPr>
      </w:pPr>
      <w:r>
        <w:rPr>
          <w:lang w:val="nl-NL"/>
        </w:rPr>
        <w:t>.32.22.</w:t>
      </w:r>
      <w:r>
        <w:rPr>
          <w:lang w:val="nl-NL"/>
        </w:rPr>
        <w:tab/>
        <w:t>Kenmerken of eigenschappen v/d randisolatie:</w:t>
      </w:r>
    </w:p>
    <w:p w14:paraId="281B220F" w14:textId="77777777" w:rsidR="00C77D03" w:rsidRDefault="00C77D03" w:rsidP="00CB029A">
      <w:pPr>
        <w:pStyle w:val="83Kenm"/>
      </w:pPr>
      <w:r>
        <w:t>-</w:t>
      </w:r>
      <w:r>
        <w:tab/>
        <w:t>Grondstof:</w:t>
      </w:r>
      <w:r>
        <w:tab/>
      </w:r>
      <w:proofErr w:type="spellStart"/>
      <w:r>
        <w:t>polyethyleenschuim</w:t>
      </w:r>
      <w:proofErr w:type="spellEnd"/>
      <w:r>
        <w:t xml:space="preserve"> [PE-schuim]</w:t>
      </w:r>
    </w:p>
    <w:p w14:paraId="33F65684" w14:textId="77777777" w:rsidR="00C77D03" w:rsidRDefault="00C77D03" w:rsidP="00CB029A">
      <w:pPr>
        <w:pStyle w:val="83Kenm"/>
      </w:pPr>
      <w:r>
        <w:t>-</w:t>
      </w:r>
      <w:r>
        <w:tab/>
        <w:t>Hoogte:</w:t>
      </w:r>
      <w:r>
        <w:tab/>
        <w:t>150 mm</w:t>
      </w:r>
    </w:p>
    <w:p w14:paraId="0C61E138" w14:textId="77777777" w:rsidR="00C77D03" w:rsidRDefault="00C77D03" w:rsidP="00CB029A">
      <w:pPr>
        <w:pStyle w:val="83Kenm"/>
      </w:pPr>
      <w:r>
        <w:t>-</w:t>
      </w:r>
      <w:r>
        <w:tab/>
        <w:t>Dikte:</w:t>
      </w:r>
      <w:r>
        <w:tab/>
        <w:t>8 mm</w:t>
      </w:r>
    </w:p>
    <w:bookmarkEnd w:id="78"/>
    <w:bookmarkEnd w:id="79"/>
    <w:p w14:paraId="2209DDF7" w14:textId="77777777" w:rsidR="00C77D03" w:rsidRDefault="00C77D03" w:rsidP="00C77D03">
      <w:pPr>
        <w:pStyle w:val="Kop8"/>
        <w:rPr>
          <w:lang w:val="nl-NL"/>
        </w:rPr>
      </w:pPr>
      <w:r>
        <w:rPr>
          <w:lang w:val="nl-NL"/>
        </w:rPr>
        <w:t>.32.24.</w:t>
      </w:r>
      <w:r>
        <w:rPr>
          <w:lang w:val="nl-NL"/>
        </w:rPr>
        <w:tab/>
        <w:t>Kenmerken of eigenschappen v/d noppenplaten:</w:t>
      </w:r>
    </w:p>
    <w:p w14:paraId="6F94FE2E" w14:textId="5F310D75" w:rsidR="00C77D03" w:rsidRDefault="00C77D03" w:rsidP="00CB029A">
      <w:pPr>
        <w:pStyle w:val="83Kenm"/>
      </w:pPr>
      <w:r>
        <w:t>-</w:t>
      </w:r>
      <w:r>
        <w:tab/>
        <w:t>Omschrijving:</w:t>
      </w:r>
      <w:r>
        <w:tab/>
        <w:t xml:space="preserve">de noppenplaat bestaat uit een </w:t>
      </w:r>
      <w:proofErr w:type="spellStart"/>
      <w:r>
        <w:t>diepgezogen</w:t>
      </w:r>
      <w:proofErr w:type="spellEnd"/>
      <w:r>
        <w:t xml:space="preserve"> </w:t>
      </w:r>
      <w:r w:rsidRPr="00901222">
        <w:t xml:space="preserve">dampscherm in de vorm van de nop en met een </w:t>
      </w:r>
      <w:proofErr w:type="spellStart"/>
      <w:proofErr w:type="gramStart"/>
      <w:r w:rsidRPr="00901222">
        <w:t>tweezijdige,zelfklevende</w:t>
      </w:r>
      <w:proofErr w:type="spellEnd"/>
      <w:proofErr w:type="gramEnd"/>
      <w:r w:rsidRPr="00901222">
        <w:t xml:space="preserve"> overlapping voor een vaste verbinding tussen de platen.</w:t>
      </w:r>
    </w:p>
    <w:p w14:paraId="41E8266B" w14:textId="77777777" w:rsidR="00C77D03" w:rsidRDefault="00C77D03" w:rsidP="00CB029A">
      <w:pPr>
        <w:pStyle w:val="83Kenm"/>
      </w:pPr>
      <w:r>
        <w:t>-</w:t>
      </w:r>
      <w:r>
        <w:tab/>
      </w:r>
      <w:r w:rsidR="006D00A8">
        <w:t>Grondstoffen</w:t>
      </w:r>
      <w:r>
        <w:t>:</w:t>
      </w:r>
      <w:r>
        <w:tab/>
      </w:r>
      <w:r w:rsidR="006D00A8">
        <w:t xml:space="preserve">polystyreen mantel en </w:t>
      </w:r>
      <w:r>
        <w:t>geëxpandeerde polystyreen [EPS)</w:t>
      </w:r>
      <w:r w:rsidR="006D00A8">
        <w:t xml:space="preserve">, </w:t>
      </w:r>
      <w:proofErr w:type="spellStart"/>
      <w:r w:rsidR="006D00A8">
        <w:t>CFK-vrij</w:t>
      </w:r>
      <w:proofErr w:type="spellEnd"/>
      <w:r w:rsidR="006D00A8">
        <w:t>.</w:t>
      </w:r>
    </w:p>
    <w:p w14:paraId="0216AC85" w14:textId="6D802277" w:rsidR="006D00A8" w:rsidRDefault="006D00A8" w:rsidP="00CB029A">
      <w:pPr>
        <w:pStyle w:val="83Kenm"/>
      </w:pPr>
      <w:r>
        <w:t>-</w:t>
      </w:r>
      <w:r>
        <w:tab/>
        <w:t>Dikte mantel:</w:t>
      </w:r>
      <w:r>
        <w:tab/>
        <w:t>2 mm</w:t>
      </w:r>
    </w:p>
    <w:p w14:paraId="3AE50F08" w14:textId="455960CF" w:rsidR="006D00A8" w:rsidRDefault="006D00A8" w:rsidP="00CB029A">
      <w:pPr>
        <w:pStyle w:val="83Kenm"/>
      </w:pPr>
      <w:r>
        <w:t>-</w:t>
      </w:r>
      <w:r>
        <w:tab/>
        <w:t xml:space="preserve">Warmtedoorgangsweerstand R </w:t>
      </w:r>
      <w:proofErr w:type="spellStart"/>
      <w:r>
        <w:t>lambda</w:t>
      </w:r>
      <w:proofErr w:type="spellEnd"/>
      <w:r>
        <w:t>:</w:t>
      </w:r>
      <w:r w:rsidR="00B83CF3">
        <w:tab/>
      </w:r>
      <w:r>
        <w:tab/>
        <w:t>0,</w:t>
      </w:r>
      <w:r w:rsidRPr="00D1032C">
        <w:rPr>
          <w:szCs w:val="16"/>
        </w:rPr>
        <w:t>75 m</w:t>
      </w:r>
      <w:r w:rsidR="00D1032C">
        <w:rPr>
          <w:szCs w:val="16"/>
        </w:rPr>
        <w:t>²</w:t>
      </w:r>
      <w:r w:rsidRPr="00D1032C">
        <w:rPr>
          <w:szCs w:val="16"/>
        </w:rPr>
        <w:t>K /W</w:t>
      </w:r>
      <w:r w:rsidR="0062426C" w:rsidRPr="00D1032C">
        <w:rPr>
          <w:szCs w:val="16"/>
        </w:rPr>
        <w:t xml:space="preserve"> (</w:t>
      </w:r>
      <w:r w:rsidR="0062426C">
        <w:t>noppenplaat 30</w:t>
      </w:r>
      <w:r w:rsidR="000309A0">
        <w:t xml:space="preserve"> </w:t>
      </w:r>
      <w:r w:rsidR="0062426C">
        <w:t>mm)</w:t>
      </w:r>
    </w:p>
    <w:p w14:paraId="007E7FE7" w14:textId="099831AA" w:rsidR="0062426C" w:rsidRDefault="0062426C" w:rsidP="00CB029A">
      <w:pPr>
        <w:pStyle w:val="83Kenm"/>
      </w:pPr>
      <w:r>
        <w:tab/>
      </w:r>
      <w:r>
        <w:tab/>
      </w:r>
      <w:r>
        <w:tab/>
      </w:r>
      <w:r>
        <w:tab/>
        <w:t>0,314 m</w:t>
      </w:r>
      <w:r w:rsidR="00D1032C">
        <w:t>²</w:t>
      </w:r>
      <w:r>
        <w:t>K /W (noppenplaat 11</w:t>
      </w:r>
      <w:r w:rsidR="000309A0">
        <w:t xml:space="preserve"> </w:t>
      </w:r>
      <w:r>
        <w:t>mm)</w:t>
      </w:r>
    </w:p>
    <w:p w14:paraId="0FFD6ACE" w14:textId="5CC37AA9" w:rsidR="006D00A8" w:rsidRDefault="006D00A8" w:rsidP="00CB029A">
      <w:pPr>
        <w:pStyle w:val="83Kenm"/>
      </w:pPr>
      <w:r>
        <w:t>-</w:t>
      </w:r>
      <w:r>
        <w:tab/>
        <w:t>Drukbelasting (max.</w:t>
      </w:r>
      <w:r w:rsidR="00B83CF3">
        <w:t>)</w:t>
      </w:r>
      <w:r>
        <w:t>:</w:t>
      </w:r>
      <w:r>
        <w:tab/>
        <w:t xml:space="preserve">5 </w:t>
      </w:r>
      <w:proofErr w:type="spellStart"/>
      <w:r>
        <w:t>kN</w:t>
      </w:r>
      <w:proofErr w:type="spellEnd"/>
      <w:r>
        <w:t>/m</w:t>
      </w:r>
      <w:r w:rsidR="00D1032C">
        <w:t>²</w:t>
      </w:r>
    </w:p>
    <w:p w14:paraId="07F728EC" w14:textId="278D4283" w:rsidR="00C77D03" w:rsidRPr="00901222" w:rsidRDefault="00C77D03" w:rsidP="00CB029A">
      <w:pPr>
        <w:pStyle w:val="83Kenm"/>
      </w:pPr>
      <w:r>
        <w:t>-</w:t>
      </w:r>
      <w:r>
        <w:tab/>
        <w:t>Plaatsing:</w:t>
      </w:r>
      <w:r>
        <w:tab/>
      </w:r>
      <w:r w:rsidRPr="00901222">
        <w:t xml:space="preserve">Recht liggen de buizen in een raster van </w:t>
      </w:r>
      <w:r w:rsidR="006C25AF">
        <w:t>6</w:t>
      </w:r>
      <w:r w:rsidRPr="00901222">
        <w:t xml:space="preserve"> </w:t>
      </w:r>
      <w:r w:rsidR="00D1032C" w:rsidRPr="00901222">
        <w:t>cm, diagonaal</w:t>
      </w:r>
      <w:r w:rsidRPr="00901222">
        <w:t xml:space="preserve"> liggen ze </w:t>
      </w:r>
      <w:r w:rsidR="006C25AF">
        <w:t>8</w:t>
      </w:r>
      <w:r w:rsidRPr="00901222">
        <w:t>,</w:t>
      </w:r>
      <w:r w:rsidR="006C25AF">
        <w:t>4</w:t>
      </w:r>
      <w:r w:rsidRPr="00901222">
        <w:t xml:space="preserve"> cm van elkaar.</w:t>
      </w:r>
      <w:r w:rsidR="006D00A8">
        <w:t xml:space="preserve"> </w:t>
      </w:r>
      <w:r w:rsidRPr="00901222">
        <w:t>Deze platen bieden dus de mogelijkheid de buizen te verleggen op een afstand van 1</w:t>
      </w:r>
      <w:r w:rsidR="006C25AF">
        <w:t>2</w:t>
      </w:r>
      <w:r w:rsidRPr="00901222">
        <w:t>,</w:t>
      </w:r>
      <w:r>
        <w:t xml:space="preserve"> </w:t>
      </w:r>
      <w:r w:rsidRPr="00901222">
        <w:t>1</w:t>
      </w:r>
      <w:r w:rsidR="006C25AF">
        <w:t>8</w:t>
      </w:r>
      <w:r w:rsidRPr="00901222">
        <w:t>,</w:t>
      </w:r>
      <w:r>
        <w:t xml:space="preserve"> </w:t>
      </w:r>
      <w:r w:rsidRPr="00901222">
        <w:t>2</w:t>
      </w:r>
      <w:r w:rsidR="006C25AF">
        <w:t>4</w:t>
      </w:r>
      <w:r w:rsidRPr="00901222">
        <w:t>,</w:t>
      </w:r>
      <w:r>
        <w:t xml:space="preserve"> of </w:t>
      </w:r>
      <w:r w:rsidRPr="00901222">
        <w:t>30 cm.</w:t>
      </w:r>
    </w:p>
    <w:p w14:paraId="2FE99AAC" w14:textId="4F1233C3" w:rsidR="006D00A8" w:rsidRDefault="006D00A8" w:rsidP="00CB029A">
      <w:pPr>
        <w:pStyle w:val="83Kenm"/>
      </w:pPr>
      <w:r>
        <w:t>-</w:t>
      </w:r>
      <w:r>
        <w:tab/>
        <w:t>Lengte x breedte</w:t>
      </w:r>
      <w:r w:rsidR="00B83CF3">
        <w:t>:</w:t>
      </w:r>
      <w:r>
        <w:tab/>
        <w:t>1</w:t>
      </w:r>
      <w:r w:rsidR="006C25AF">
        <w:t>440</w:t>
      </w:r>
      <w:r>
        <w:t xml:space="preserve"> mm x </w:t>
      </w:r>
      <w:r w:rsidR="006C25AF">
        <w:t>840</w:t>
      </w:r>
      <w:r>
        <w:t xml:space="preserve"> mm</w:t>
      </w:r>
    </w:p>
    <w:p w14:paraId="2E01C724" w14:textId="55F25570" w:rsidR="00C77D03" w:rsidRPr="00C77D03" w:rsidRDefault="006D00A8" w:rsidP="00117E07">
      <w:pPr>
        <w:pStyle w:val="83Kenm"/>
      </w:pPr>
      <w:r>
        <w:t>-</w:t>
      </w:r>
      <w:r>
        <w:tab/>
        <w:t>Plaatdikte:</w:t>
      </w:r>
      <w:r>
        <w:tab/>
        <w:t>Isolatie = 30 mm</w:t>
      </w:r>
      <w:r w:rsidR="00D60750">
        <w:t>:</w:t>
      </w:r>
      <w:r>
        <w:t xml:space="preserve"> nop = </w:t>
      </w:r>
      <w:r w:rsidR="00710956">
        <w:t>18</w:t>
      </w:r>
      <w:r>
        <w:t xml:space="preserve"> mm</w:t>
      </w:r>
      <w:r w:rsidR="00117E07">
        <w:t xml:space="preserve">; </w:t>
      </w:r>
      <w:r w:rsidR="0062426C">
        <w:t>Isolatie = 11</w:t>
      </w:r>
      <w:r w:rsidR="00A33C2A">
        <w:t xml:space="preserve"> </w:t>
      </w:r>
      <w:r w:rsidR="0062426C">
        <w:t>mm</w:t>
      </w:r>
      <w:r w:rsidR="00D60750">
        <w:t>:</w:t>
      </w:r>
      <w:r w:rsidR="0062426C">
        <w:t xml:space="preserve"> nop = </w:t>
      </w:r>
      <w:r w:rsidR="00710956">
        <w:t>18</w:t>
      </w:r>
      <w:r w:rsidR="0062426C">
        <w:t xml:space="preserve"> mm</w:t>
      </w:r>
      <w:r>
        <w:tab/>
      </w:r>
    </w:p>
    <w:p w14:paraId="1541859D" w14:textId="77777777" w:rsidR="00C77D03" w:rsidRDefault="00C77D03" w:rsidP="00C77D03">
      <w:pPr>
        <w:pStyle w:val="Kop8"/>
        <w:rPr>
          <w:lang w:val="nl-NL"/>
        </w:rPr>
      </w:pPr>
      <w:r>
        <w:rPr>
          <w:lang w:val="nl-NL"/>
        </w:rPr>
        <w:t>.32.25.</w:t>
      </w:r>
      <w:r>
        <w:rPr>
          <w:lang w:val="nl-NL"/>
        </w:rPr>
        <w:tab/>
        <w:t>Kenmerken van de leidingen:</w:t>
      </w:r>
    </w:p>
    <w:p w14:paraId="53F437A2" w14:textId="77777777" w:rsidR="00904847" w:rsidRPr="007610F5" w:rsidRDefault="00904847" w:rsidP="00904847">
      <w:pPr>
        <w:pStyle w:val="83Kenm"/>
      </w:pPr>
      <w:bookmarkStart w:id="80" w:name="_Toc128825057"/>
      <w:bookmarkStart w:id="81" w:name="_Toc192411402"/>
      <w:r>
        <w:t>-</w:t>
      </w:r>
      <w:r>
        <w:tab/>
        <w:t>Omschrijving:</w:t>
      </w:r>
      <w:r>
        <w:tab/>
        <w:t xml:space="preserve">onder hoge druk </w:t>
      </w:r>
      <w:proofErr w:type="spellStart"/>
      <w:r>
        <w:t>vernette</w:t>
      </w:r>
      <w:proofErr w:type="spellEnd"/>
      <w:r>
        <w:t xml:space="preserve"> </w:t>
      </w:r>
      <w:proofErr w:type="spellStart"/>
      <w:r>
        <w:t>polyethyleenbuizen</w:t>
      </w:r>
      <w:proofErr w:type="spellEnd"/>
      <w:r>
        <w:t xml:space="preserve"> PE-</w:t>
      </w:r>
      <w:proofErr w:type="spellStart"/>
      <w:r>
        <w:t>Xa</w:t>
      </w:r>
      <w:proofErr w:type="spellEnd"/>
      <w:r>
        <w:t xml:space="preserve">, vervaardigd </w:t>
      </w:r>
      <w:proofErr w:type="gramStart"/>
      <w:r>
        <w:t>volgens  THOMAS</w:t>
      </w:r>
      <w:proofErr w:type="gramEnd"/>
      <w:r>
        <w:t xml:space="preserve"> ENGEL </w:t>
      </w:r>
      <w:proofErr w:type="spellStart"/>
      <w:r>
        <w:t>procédé</w:t>
      </w:r>
      <w:proofErr w:type="spellEnd"/>
      <w:r>
        <w:t xml:space="preserve"> (DIN 4726:2000 en DIN 4729). </w:t>
      </w:r>
      <w:r w:rsidRPr="007610F5">
        <w:t>De buis is ongevoe</w:t>
      </w:r>
      <w:r>
        <w:t xml:space="preserve">lig voor scheurspanningen en </w:t>
      </w:r>
      <w:proofErr w:type="spellStart"/>
      <w:r w:rsidRPr="007610F5">
        <w:t>kerfslagvast</w:t>
      </w:r>
      <w:proofErr w:type="spellEnd"/>
      <w:r w:rsidRPr="007610F5">
        <w:t>.</w:t>
      </w:r>
    </w:p>
    <w:p w14:paraId="5B071612" w14:textId="77777777" w:rsidR="00904847" w:rsidRDefault="00904847" w:rsidP="00904847">
      <w:pPr>
        <w:pStyle w:val="83Kenm"/>
      </w:pPr>
      <w:r>
        <w:t>-</w:t>
      </w:r>
      <w:r>
        <w:tab/>
        <w:t>Binnen en buitendiameter:</w:t>
      </w:r>
      <w:r>
        <w:tab/>
        <w:t>volgens meetstaat (tussen 14/16 mm en 20/22 mm)</w:t>
      </w:r>
    </w:p>
    <w:p w14:paraId="39E690AC" w14:textId="77777777" w:rsidR="00904847" w:rsidRDefault="00904847" w:rsidP="00904847">
      <w:pPr>
        <w:pStyle w:val="83Kenm"/>
      </w:pPr>
      <w:r>
        <w:t>-</w:t>
      </w:r>
      <w:r>
        <w:tab/>
        <w:t>Wanddikte:</w:t>
      </w:r>
      <w:r>
        <w:tab/>
        <w:t>2 mm</w:t>
      </w:r>
    </w:p>
    <w:p w14:paraId="5D48F20C" w14:textId="77777777" w:rsidR="00904847" w:rsidRDefault="00904847" w:rsidP="00904847">
      <w:pPr>
        <w:pStyle w:val="83Kenm"/>
      </w:pPr>
      <w:r>
        <w:t>-</w:t>
      </w:r>
      <w:r>
        <w:tab/>
        <w:t>Rollengtes:</w:t>
      </w:r>
      <w:r>
        <w:tab/>
        <w:t>90 m, 120 m en 600 m.</w:t>
      </w:r>
    </w:p>
    <w:p w14:paraId="527A8ED9" w14:textId="1FB5582A" w:rsidR="00904847" w:rsidRDefault="00904847" w:rsidP="00904847">
      <w:pPr>
        <w:pStyle w:val="83Kenm"/>
      </w:pPr>
      <w:r>
        <w:lastRenderedPageBreak/>
        <w:t>-</w:t>
      </w:r>
      <w:r>
        <w:tab/>
      </w:r>
      <w:proofErr w:type="spellStart"/>
      <w:r>
        <w:t>Warmtegeleidingscoefficient</w:t>
      </w:r>
      <w:proofErr w:type="spellEnd"/>
      <w:r>
        <w:t xml:space="preserve"> </w:t>
      </w:r>
      <w:r>
        <w:rPr>
          <w:rFonts w:ascii="Symbol" w:hAnsi="Symbol"/>
        </w:rPr>
        <w:t></w:t>
      </w:r>
      <w:r>
        <w:rPr>
          <w:szCs w:val="16"/>
          <w:vertAlign w:val="subscript"/>
        </w:rPr>
        <w:t>d</w:t>
      </w:r>
      <w:r>
        <w:t xml:space="preserve"> </w:t>
      </w:r>
      <w:r>
        <w:rPr>
          <w:rStyle w:val="83KenmCursiefGrijs-50Char"/>
        </w:rPr>
        <w:t>[</w:t>
      </w:r>
      <w:proofErr w:type="spellStart"/>
      <w:r>
        <w:rPr>
          <w:rStyle w:val="83KenmCursiefGrijs-50Char"/>
        </w:rPr>
        <w:t>lambda-declared</w:t>
      </w:r>
      <w:proofErr w:type="spellEnd"/>
      <w:r>
        <w:rPr>
          <w:rStyle w:val="83KenmCursiefGrijs-50Char"/>
        </w:rPr>
        <w:t>]</w:t>
      </w:r>
      <w:r>
        <w:t>:</w:t>
      </w:r>
      <w:r>
        <w:tab/>
        <w:t>0,35 W/</w:t>
      </w:r>
      <w:proofErr w:type="spellStart"/>
      <w:r>
        <w:t>mK</w:t>
      </w:r>
      <w:proofErr w:type="spellEnd"/>
    </w:p>
    <w:p w14:paraId="42C70887" w14:textId="77777777" w:rsidR="00904847" w:rsidRDefault="00904847" w:rsidP="00904847">
      <w:pPr>
        <w:pStyle w:val="83Kenm"/>
      </w:pPr>
      <w:r>
        <w:t>-</w:t>
      </w:r>
      <w:r>
        <w:tab/>
        <w:t>Volumemassa:</w:t>
      </w:r>
      <w:r>
        <w:tab/>
        <w:t>938 kg/m3</w:t>
      </w:r>
    </w:p>
    <w:p w14:paraId="689EF9E2" w14:textId="77777777" w:rsidR="00904847" w:rsidRDefault="00904847" w:rsidP="00904847">
      <w:pPr>
        <w:pStyle w:val="83Kenm"/>
      </w:pPr>
      <w:r>
        <w:t>-</w:t>
      </w:r>
      <w:r>
        <w:tab/>
        <w:t>Waterinhoud:</w:t>
      </w:r>
      <w:r>
        <w:tab/>
        <w:t>0,120 l/m</w:t>
      </w:r>
    </w:p>
    <w:p w14:paraId="35E540F3" w14:textId="77777777" w:rsidR="00904847" w:rsidRDefault="00904847" w:rsidP="00904847">
      <w:pPr>
        <w:pStyle w:val="83Kenm"/>
      </w:pPr>
      <w:r>
        <w:t>-</w:t>
      </w:r>
      <w:r>
        <w:tab/>
        <w:t>Bedrijfsdruk:</w:t>
      </w:r>
      <w:r>
        <w:tab/>
        <w:t>7 bar bij 70°C</w:t>
      </w:r>
    </w:p>
    <w:p w14:paraId="36F968B2" w14:textId="77777777" w:rsidR="00904847" w:rsidRDefault="00904847" w:rsidP="00904847">
      <w:pPr>
        <w:pStyle w:val="83Kenm"/>
      </w:pPr>
      <w:r>
        <w:t>-</w:t>
      </w:r>
      <w:r>
        <w:tab/>
        <w:t>Kristal smeltpunt:</w:t>
      </w:r>
      <w:r>
        <w:tab/>
        <w:t>130°C</w:t>
      </w:r>
    </w:p>
    <w:p w14:paraId="23B332CB" w14:textId="77777777" w:rsidR="00593699" w:rsidRDefault="00593699" w:rsidP="00593699">
      <w:pPr>
        <w:pStyle w:val="Kop8"/>
        <w:rPr>
          <w:lang w:val="nl-NL"/>
        </w:rPr>
      </w:pPr>
      <w:r>
        <w:rPr>
          <w:lang w:val="nl-NL"/>
        </w:rPr>
        <w:t>.32.26.</w:t>
      </w:r>
      <w:r>
        <w:rPr>
          <w:lang w:val="nl-NL"/>
        </w:rPr>
        <w:tab/>
        <w:t>Kenmerken van de verdelers:</w:t>
      </w:r>
    </w:p>
    <w:p w14:paraId="2CB05BBB" w14:textId="77777777" w:rsidR="00593699" w:rsidRDefault="00593699" w:rsidP="00CB029A">
      <w:pPr>
        <w:pStyle w:val="83Kenm"/>
      </w:pPr>
      <w:r>
        <w:t>-</w:t>
      </w:r>
      <w:r>
        <w:tab/>
        <w:t>Omschrijving:</w:t>
      </w:r>
      <w:r>
        <w:tab/>
        <w:t>opgebouwd uit aanvoer- en retourcollector, voorzien van hydraulische afsluiters</w:t>
      </w:r>
      <w:r w:rsidR="00EE3364">
        <w:t xml:space="preserve"> met thermometer</w:t>
      </w:r>
      <w:r>
        <w:t xml:space="preserve">, </w:t>
      </w:r>
      <w:r w:rsidR="00EE3364">
        <w:t xml:space="preserve">debietmeters op elke kring, </w:t>
      </w:r>
      <w:r>
        <w:t xml:space="preserve">geleverd met </w:t>
      </w:r>
      <w:proofErr w:type="spellStart"/>
      <w:r>
        <w:t>thermostatiseerbare</w:t>
      </w:r>
      <w:proofErr w:type="spellEnd"/>
      <w:r>
        <w:t xml:space="preserve"> en inregelventielen, </w:t>
      </w:r>
      <w:r w:rsidR="00EE3364">
        <w:t>handmatige</w:t>
      </w:r>
      <w:r>
        <w:t xml:space="preserve"> ontluchter op aan- en afvoerleidingen, wateraflaat en bevestigingsbeugels.</w:t>
      </w:r>
    </w:p>
    <w:p w14:paraId="04BBE170" w14:textId="77777777" w:rsidR="00593699" w:rsidRDefault="00593699" w:rsidP="00CB029A">
      <w:pPr>
        <w:pStyle w:val="83Kenm"/>
      </w:pPr>
      <w:r>
        <w:t>-</w:t>
      </w:r>
      <w:r>
        <w:tab/>
        <w:t>Materiaal lichaam:</w:t>
      </w:r>
      <w:r>
        <w:tab/>
      </w:r>
      <w:r w:rsidR="00710956">
        <w:t>Roestvrij staal AISI304</w:t>
      </w:r>
    </w:p>
    <w:p w14:paraId="36C44A9F" w14:textId="77777777" w:rsidR="00593699" w:rsidRDefault="00593699" w:rsidP="00CB029A">
      <w:pPr>
        <w:pStyle w:val="83Kenm"/>
      </w:pPr>
      <w:r>
        <w:t>-</w:t>
      </w:r>
      <w:r>
        <w:tab/>
        <w:t>Materiaal hydraulische afsluiters:</w:t>
      </w:r>
      <w:r>
        <w:tab/>
      </w:r>
      <w:r w:rsidR="00710956">
        <w:t>Messing (UNI-EN 12164 CW614N)</w:t>
      </w:r>
    </w:p>
    <w:p w14:paraId="236F93CC" w14:textId="77777777" w:rsidR="00593699" w:rsidRDefault="00593699" w:rsidP="00CB029A">
      <w:pPr>
        <w:pStyle w:val="83Kenm"/>
      </w:pPr>
      <w:r>
        <w:t>-</w:t>
      </w:r>
      <w:r>
        <w:tab/>
        <w:t>Materiaal kraan:</w:t>
      </w:r>
      <w:r>
        <w:tab/>
      </w:r>
      <w:r w:rsidR="00710956">
        <w:t>Messing (UNI-EN 12164 CW614N)</w:t>
      </w:r>
    </w:p>
    <w:p w14:paraId="0A85D161" w14:textId="77777777" w:rsidR="00593699" w:rsidRDefault="00593699" w:rsidP="00CB029A">
      <w:pPr>
        <w:pStyle w:val="83Kenm"/>
      </w:pPr>
      <w:r>
        <w:t>-</w:t>
      </w:r>
      <w:r>
        <w:tab/>
        <w:t>Materiaal bolkranen:</w:t>
      </w:r>
      <w:r>
        <w:tab/>
      </w:r>
      <w:r w:rsidR="00710956">
        <w:t>Messing (UNI-EN 12164 CW614N)</w:t>
      </w:r>
    </w:p>
    <w:p w14:paraId="4ABE28AA" w14:textId="77777777" w:rsidR="00710956" w:rsidRDefault="00710956" w:rsidP="00CB029A">
      <w:pPr>
        <w:pStyle w:val="83Kenm"/>
      </w:pPr>
      <w:r>
        <w:t>-</w:t>
      </w:r>
      <w:r>
        <w:tab/>
        <w:t>Materiaal debietmeter:</w:t>
      </w:r>
      <w:r>
        <w:tab/>
        <w:t>PPA techno polymeer</w:t>
      </w:r>
    </w:p>
    <w:p w14:paraId="7C2AE4F6" w14:textId="77777777" w:rsidR="00593699" w:rsidRDefault="00593699" w:rsidP="00CB029A">
      <w:pPr>
        <w:pStyle w:val="83Kenm"/>
      </w:pPr>
      <w:r>
        <w:t>-</w:t>
      </w:r>
      <w:r>
        <w:tab/>
        <w:t>Max. testdruk koud water:</w:t>
      </w:r>
      <w:r>
        <w:tab/>
      </w:r>
      <w:r w:rsidR="00710956">
        <w:t>10</w:t>
      </w:r>
      <w:r>
        <w:t xml:space="preserve"> bar</w:t>
      </w:r>
    </w:p>
    <w:p w14:paraId="149E9E17" w14:textId="1B2F7C97" w:rsidR="00593699" w:rsidRDefault="00593699" w:rsidP="00CB029A">
      <w:pPr>
        <w:pStyle w:val="83Kenm"/>
      </w:pPr>
      <w:r>
        <w:t>-</w:t>
      </w:r>
      <w:r>
        <w:tab/>
        <w:t>Max. werkdruk</w:t>
      </w:r>
      <w:r w:rsidR="008D6A9F">
        <w:t>:</w:t>
      </w:r>
      <w:r>
        <w:tab/>
      </w:r>
      <w:r w:rsidR="00710956">
        <w:t>6</w:t>
      </w:r>
      <w:r>
        <w:t xml:space="preserve"> bar</w:t>
      </w:r>
    </w:p>
    <w:p w14:paraId="2423A16A" w14:textId="2A1E5FC0" w:rsidR="00593699" w:rsidRDefault="00593699" w:rsidP="00CB029A">
      <w:pPr>
        <w:pStyle w:val="83Kenm"/>
      </w:pPr>
      <w:r>
        <w:t>-</w:t>
      </w:r>
      <w:r>
        <w:tab/>
        <w:t>Aansluiting:</w:t>
      </w:r>
      <w:r>
        <w:tab/>
        <w:t xml:space="preserve">Kraan 1”; koppelingen ¾” </w:t>
      </w:r>
      <w:r w:rsidR="00EB05A0">
        <w:t>Euroconus</w:t>
      </w:r>
      <w:r>
        <w:t xml:space="preserve">. </w:t>
      </w:r>
    </w:p>
    <w:p w14:paraId="05F416CF" w14:textId="77777777" w:rsidR="00593699" w:rsidRDefault="00593699" w:rsidP="00CB029A">
      <w:pPr>
        <w:pStyle w:val="83Kenm"/>
      </w:pPr>
      <w:r>
        <w:tab/>
      </w:r>
      <w:r>
        <w:tab/>
        <w:t>Stijve bochten zorgen voor rechte geleiding naar de verdeler en beschermen de vloerverwarmingsbuis.</w:t>
      </w:r>
    </w:p>
    <w:p w14:paraId="001BB8A1" w14:textId="07CB66DB" w:rsidR="00593699" w:rsidRDefault="00593699" w:rsidP="00CB029A">
      <w:pPr>
        <w:pStyle w:val="83Kenm"/>
        <w:rPr>
          <w:rStyle w:val="OptieChar"/>
        </w:rPr>
      </w:pPr>
      <w:r w:rsidRPr="00EC1780">
        <w:rPr>
          <w:rStyle w:val="OptieChar"/>
        </w:rPr>
        <w:t>#</w:t>
      </w:r>
      <w:r w:rsidRPr="00EC1780">
        <w:rPr>
          <w:rStyle w:val="OptieChar"/>
        </w:rPr>
        <w:tab/>
      </w:r>
      <w:r w:rsidRPr="008D6A9F">
        <w:rPr>
          <w:rStyle w:val="OptieChar"/>
          <w:color w:val="000000" w:themeColor="text1"/>
        </w:rPr>
        <w:t>Toebehoren</w:t>
      </w:r>
      <w:r w:rsidR="00EE3364" w:rsidRPr="008D6A9F">
        <w:rPr>
          <w:rStyle w:val="OptieChar"/>
          <w:color w:val="000000" w:themeColor="text1"/>
        </w:rPr>
        <w:t>:</w:t>
      </w:r>
      <w:r w:rsidR="00EE3364">
        <w:rPr>
          <w:rStyle w:val="OptieChar"/>
        </w:rPr>
        <w:tab/>
      </w:r>
      <w:r w:rsidRPr="008D6A9F">
        <w:rPr>
          <w:rStyle w:val="OptieChar"/>
          <w:color w:val="000000" w:themeColor="text1"/>
        </w:rPr>
        <w:t>Iedere kring wordt voorzien van een individuele ruimteregeling (thermische motor voor montage op ventiel).</w:t>
      </w:r>
    </w:p>
    <w:p w14:paraId="40AE74DD" w14:textId="77777777" w:rsidR="00593699" w:rsidRPr="00AE0822" w:rsidRDefault="00593699" w:rsidP="00593699">
      <w:pPr>
        <w:pStyle w:val="81Def"/>
        <w:rPr>
          <w:rStyle w:val="OptieChar"/>
          <w:color w:val="808080"/>
        </w:rPr>
      </w:pPr>
      <w:r w:rsidRPr="00AE0822">
        <w:rPr>
          <w:rStyle w:val="OptieChar"/>
          <w:color w:val="808080"/>
        </w:rPr>
        <w:t xml:space="preserve">Pro memorie : de verdelers zijn beschikbaar voor minimum </w:t>
      </w:r>
      <w:r w:rsidR="00EE3364">
        <w:rPr>
          <w:rStyle w:val="OptieChar"/>
          <w:color w:val="808080"/>
        </w:rPr>
        <w:t>2</w:t>
      </w:r>
      <w:r w:rsidRPr="00AE0822">
        <w:rPr>
          <w:rStyle w:val="OptieChar"/>
          <w:color w:val="808080"/>
        </w:rPr>
        <w:t xml:space="preserve"> en maximum 12 kringen</w:t>
      </w:r>
    </w:p>
    <w:p w14:paraId="7FC628A2" w14:textId="77777777" w:rsidR="00593699" w:rsidRDefault="00593699" w:rsidP="00593699">
      <w:pPr>
        <w:pStyle w:val="Kop8"/>
        <w:rPr>
          <w:lang w:val="nl-NL"/>
        </w:rPr>
      </w:pPr>
      <w:r>
        <w:rPr>
          <w:lang w:val="nl-NL"/>
        </w:rPr>
        <w:t>.32.27.</w:t>
      </w:r>
      <w:r>
        <w:rPr>
          <w:lang w:val="nl-NL"/>
        </w:rPr>
        <w:tab/>
        <w:t xml:space="preserve">Kenmerken van de </w:t>
      </w:r>
      <w:proofErr w:type="spellStart"/>
      <w:r>
        <w:rPr>
          <w:lang w:val="nl-NL"/>
        </w:rPr>
        <w:t>verdelerkasten</w:t>
      </w:r>
      <w:proofErr w:type="spellEnd"/>
      <w:r>
        <w:rPr>
          <w:lang w:val="nl-NL"/>
        </w:rPr>
        <w:t>:</w:t>
      </w:r>
    </w:p>
    <w:p w14:paraId="7011D3B2" w14:textId="77777777" w:rsidR="00593699" w:rsidRDefault="00593699" w:rsidP="00CB029A">
      <w:pPr>
        <w:pStyle w:val="83Kenm"/>
      </w:pPr>
      <w:r>
        <w:t>-</w:t>
      </w:r>
      <w:r>
        <w:tab/>
        <w:t>Omschrijving:</w:t>
      </w:r>
      <w:r>
        <w:tab/>
        <w:t>Opbouwkasten met verstelbare voet, geplaatst als omhulsel en bescherming voor de verdelers.</w:t>
      </w:r>
    </w:p>
    <w:p w14:paraId="76F355D0" w14:textId="77777777" w:rsidR="00593699" w:rsidRDefault="00593699" w:rsidP="00CB029A">
      <w:pPr>
        <w:pStyle w:val="83Kenm"/>
      </w:pPr>
      <w:r>
        <w:t>-</w:t>
      </w:r>
      <w:r>
        <w:tab/>
        <w:t>Materiaal:</w:t>
      </w:r>
      <w:r>
        <w:tab/>
        <w:t>gelakt plaatstaal</w:t>
      </w:r>
    </w:p>
    <w:p w14:paraId="702FFA08" w14:textId="77777777" w:rsidR="00593699" w:rsidRDefault="00593699" w:rsidP="00CB029A">
      <w:pPr>
        <w:pStyle w:val="83Kenm"/>
      </w:pPr>
      <w:r>
        <w:t>-</w:t>
      </w:r>
      <w:r>
        <w:tab/>
        <w:t>Kleur:</w:t>
      </w:r>
      <w:r>
        <w:tab/>
        <w:t>wit (RAL 9010)</w:t>
      </w:r>
    </w:p>
    <w:p w14:paraId="7B97ED47" w14:textId="75C8F6F1" w:rsidR="00593699" w:rsidRDefault="00593699" w:rsidP="00CB029A">
      <w:pPr>
        <w:pStyle w:val="83Kenm"/>
      </w:pPr>
      <w:r>
        <w:t>-</w:t>
      </w:r>
      <w:r>
        <w:tab/>
        <w:t>Hoogte:</w:t>
      </w:r>
      <w:r>
        <w:tab/>
      </w:r>
      <w:r w:rsidR="00B553FE">
        <w:t>705 - 775</w:t>
      </w:r>
      <w:r>
        <w:t xml:space="preserve"> mm</w:t>
      </w:r>
    </w:p>
    <w:p w14:paraId="0E76BE0C" w14:textId="39B683EC" w:rsidR="00593699" w:rsidRDefault="00593699" w:rsidP="00CB029A">
      <w:pPr>
        <w:pStyle w:val="83Kenm"/>
      </w:pPr>
      <w:r>
        <w:t>-</w:t>
      </w:r>
      <w:r>
        <w:tab/>
        <w:t>Diepte:</w:t>
      </w:r>
      <w:r>
        <w:tab/>
        <w:t>1</w:t>
      </w:r>
      <w:r w:rsidR="00B553FE">
        <w:t>1</w:t>
      </w:r>
      <w:r>
        <w:t>0 mm</w:t>
      </w:r>
    </w:p>
    <w:p w14:paraId="70E8A2A8" w14:textId="0791E9C6" w:rsidR="00CB029A" w:rsidRPr="00CB029A" w:rsidRDefault="00593699" w:rsidP="00CB029A">
      <w:pPr>
        <w:pStyle w:val="83Kenm"/>
        <w:rPr>
          <w:rStyle w:val="OptieChar"/>
          <w:color w:val="000000" w:themeColor="text1"/>
        </w:rPr>
      </w:pPr>
      <w:r w:rsidRPr="00CB029A">
        <w:rPr>
          <w:rStyle w:val="OptieChar"/>
          <w:color w:val="000000" w:themeColor="text1"/>
        </w:rPr>
        <w:t>-</w:t>
      </w:r>
      <w:r w:rsidRPr="00CB029A">
        <w:rPr>
          <w:rStyle w:val="OptieChar"/>
          <w:color w:val="000000" w:themeColor="text1"/>
        </w:rPr>
        <w:tab/>
        <w:t>Breedte:</w:t>
      </w:r>
      <w:r w:rsidRPr="00CB029A">
        <w:rPr>
          <w:rStyle w:val="OptieChar"/>
          <w:color w:val="000000" w:themeColor="text1"/>
        </w:rPr>
        <w:tab/>
      </w:r>
      <w:r w:rsidR="00CB029A" w:rsidRPr="00CB029A">
        <w:rPr>
          <w:rStyle w:val="OptieChar"/>
          <w:color w:val="000000" w:themeColor="text1"/>
        </w:rPr>
        <w:t>afhankelijk van type, volgens meetstaat</w:t>
      </w:r>
    </w:p>
    <w:p w14:paraId="5FB4DE6D" w14:textId="0965CF82" w:rsidR="00593699" w:rsidRPr="00CB029A" w:rsidRDefault="00CB029A" w:rsidP="00CB029A">
      <w:pPr>
        <w:pStyle w:val="81Def"/>
        <w:rPr>
          <w:rStyle w:val="OptieChar"/>
          <w:color w:val="808080"/>
        </w:rPr>
      </w:pPr>
      <w:r w:rsidRPr="00CB029A">
        <w:rPr>
          <w:rStyle w:val="OptieChar"/>
          <w:color w:val="808080"/>
        </w:rPr>
        <w:t xml:space="preserve">Pro memorie : </w:t>
      </w:r>
      <w:r w:rsidR="00B553FE" w:rsidRPr="00CB029A">
        <w:rPr>
          <w:rStyle w:val="OptieChar"/>
          <w:color w:val="808080"/>
        </w:rPr>
        <w:t>490</w:t>
      </w:r>
      <w:r w:rsidR="00593699" w:rsidRPr="00CB029A">
        <w:rPr>
          <w:rStyle w:val="OptieChar"/>
          <w:color w:val="808080"/>
        </w:rPr>
        <w:t xml:space="preserve"> mm, voor verdelers van </w:t>
      </w:r>
      <w:r w:rsidR="00B553FE" w:rsidRPr="00CB029A">
        <w:rPr>
          <w:rStyle w:val="OptieChar"/>
          <w:color w:val="808080"/>
        </w:rPr>
        <w:t>2</w:t>
      </w:r>
      <w:r w:rsidR="00593699" w:rsidRPr="00CB029A">
        <w:rPr>
          <w:rStyle w:val="OptieChar"/>
          <w:color w:val="808080"/>
        </w:rPr>
        <w:t xml:space="preserve"> tot </w:t>
      </w:r>
      <w:r w:rsidR="00B553FE" w:rsidRPr="00CB029A">
        <w:rPr>
          <w:rStyle w:val="OptieChar"/>
          <w:color w:val="808080"/>
        </w:rPr>
        <w:t>4</w:t>
      </w:r>
      <w:r w:rsidR="00593699" w:rsidRPr="00CB029A">
        <w:rPr>
          <w:rStyle w:val="OptieChar"/>
          <w:color w:val="808080"/>
        </w:rPr>
        <w:t xml:space="preserve"> kringen</w:t>
      </w:r>
      <w:r w:rsidRPr="00CB029A">
        <w:rPr>
          <w:rStyle w:val="OptieChar"/>
          <w:color w:val="808080"/>
        </w:rPr>
        <w:t xml:space="preserve"> ; </w:t>
      </w:r>
      <w:r w:rsidR="00B553FE" w:rsidRPr="00CB029A">
        <w:rPr>
          <w:rStyle w:val="OptieChar"/>
          <w:color w:val="808080"/>
        </w:rPr>
        <w:t>575</w:t>
      </w:r>
      <w:r w:rsidR="00593699" w:rsidRPr="00CB029A">
        <w:rPr>
          <w:rStyle w:val="OptieChar"/>
          <w:color w:val="808080"/>
        </w:rPr>
        <w:t xml:space="preserve"> mm, voor verdelers van </w:t>
      </w:r>
      <w:r w:rsidR="00B553FE" w:rsidRPr="00CB029A">
        <w:rPr>
          <w:rStyle w:val="OptieChar"/>
          <w:color w:val="808080"/>
        </w:rPr>
        <w:t>5</w:t>
      </w:r>
      <w:r w:rsidR="00593699" w:rsidRPr="00CB029A">
        <w:rPr>
          <w:rStyle w:val="OptieChar"/>
          <w:color w:val="808080"/>
        </w:rPr>
        <w:t xml:space="preserve"> tot </w:t>
      </w:r>
      <w:r w:rsidR="00B553FE" w:rsidRPr="00CB029A">
        <w:rPr>
          <w:rStyle w:val="OptieChar"/>
          <w:color w:val="808080"/>
        </w:rPr>
        <w:t>6</w:t>
      </w:r>
      <w:r w:rsidR="00593699" w:rsidRPr="00CB029A">
        <w:rPr>
          <w:rStyle w:val="OptieChar"/>
          <w:color w:val="808080"/>
        </w:rPr>
        <w:t xml:space="preserve"> kringen</w:t>
      </w:r>
      <w:r w:rsidR="00DF4643">
        <w:rPr>
          <w:rStyle w:val="OptieChar"/>
          <w:color w:val="808080"/>
        </w:rPr>
        <w:t xml:space="preserve"> ;</w:t>
      </w:r>
    </w:p>
    <w:p w14:paraId="78304C5F" w14:textId="77777777" w:rsidR="00CB029A" w:rsidRPr="00CB029A" w:rsidRDefault="00593699" w:rsidP="00CB029A">
      <w:pPr>
        <w:pStyle w:val="81Def"/>
        <w:rPr>
          <w:rStyle w:val="OptieChar"/>
          <w:color w:val="808080"/>
        </w:rPr>
      </w:pPr>
      <w:r w:rsidRPr="00CB029A">
        <w:rPr>
          <w:rStyle w:val="OptieChar"/>
          <w:color w:val="808080"/>
        </w:rPr>
        <w:tab/>
      </w:r>
      <w:r w:rsidR="00B553FE" w:rsidRPr="00CB029A">
        <w:rPr>
          <w:rStyle w:val="OptieChar"/>
          <w:color w:val="808080"/>
        </w:rPr>
        <w:t>725</w:t>
      </w:r>
      <w:r w:rsidRPr="00CB029A">
        <w:rPr>
          <w:rStyle w:val="OptieChar"/>
          <w:color w:val="808080"/>
        </w:rPr>
        <w:t xml:space="preserve"> mm, voor verdelers van </w:t>
      </w:r>
      <w:r w:rsidR="00B553FE" w:rsidRPr="00CB029A">
        <w:rPr>
          <w:rStyle w:val="OptieChar"/>
          <w:color w:val="808080"/>
        </w:rPr>
        <w:t>7</w:t>
      </w:r>
      <w:r w:rsidRPr="00CB029A">
        <w:rPr>
          <w:rStyle w:val="OptieChar"/>
          <w:color w:val="808080"/>
        </w:rPr>
        <w:t xml:space="preserve"> tot</w:t>
      </w:r>
      <w:r w:rsidR="00B553FE" w:rsidRPr="00CB029A">
        <w:rPr>
          <w:rStyle w:val="OptieChar"/>
          <w:color w:val="808080"/>
        </w:rPr>
        <w:t xml:space="preserve"> 8</w:t>
      </w:r>
      <w:r w:rsidRPr="00CB029A">
        <w:rPr>
          <w:rStyle w:val="OptieChar"/>
          <w:color w:val="808080"/>
        </w:rPr>
        <w:t xml:space="preserve">  kringen</w:t>
      </w:r>
      <w:r w:rsidR="00CB029A" w:rsidRPr="00CB029A">
        <w:rPr>
          <w:rStyle w:val="OptieChar"/>
          <w:color w:val="808080"/>
        </w:rPr>
        <w:t xml:space="preserve"> ; </w:t>
      </w:r>
      <w:r w:rsidR="00B553FE" w:rsidRPr="00CB029A">
        <w:rPr>
          <w:rStyle w:val="OptieChar"/>
          <w:color w:val="808080"/>
        </w:rPr>
        <w:t>875 mm, voor verdelers van 9 tot 11 kringen</w:t>
      </w:r>
      <w:r w:rsidR="00CB029A" w:rsidRPr="00CB029A">
        <w:rPr>
          <w:rStyle w:val="OptieChar"/>
          <w:color w:val="808080"/>
        </w:rPr>
        <w:t xml:space="preserve"> ; </w:t>
      </w:r>
    </w:p>
    <w:p w14:paraId="249EB124" w14:textId="6FEEC47B" w:rsidR="00B553FE" w:rsidRPr="00CB029A" w:rsidRDefault="00CB029A" w:rsidP="00CB029A">
      <w:pPr>
        <w:pStyle w:val="81Def"/>
        <w:rPr>
          <w:rStyle w:val="OptieChar"/>
          <w:color w:val="808080"/>
        </w:rPr>
      </w:pPr>
      <w:r w:rsidRPr="00CB029A">
        <w:rPr>
          <w:rStyle w:val="OptieChar"/>
          <w:color w:val="808080"/>
        </w:rPr>
        <w:tab/>
      </w:r>
      <w:r w:rsidR="00B553FE" w:rsidRPr="00CB029A">
        <w:rPr>
          <w:rStyle w:val="OptieChar"/>
          <w:color w:val="808080"/>
        </w:rPr>
        <w:t>1025 mm, voor verdelers van 12 kringen</w:t>
      </w:r>
    </w:p>
    <w:p w14:paraId="1A709468" w14:textId="77777777" w:rsidR="00C77D03" w:rsidRDefault="00C77D03" w:rsidP="00C77D03">
      <w:pPr>
        <w:pStyle w:val="Kop6"/>
        <w:rPr>
          <w:lang w:val="nl-BE"/>
        </w:rPr>
      </w:pPr>
      <w:r>
        <w:rPr>
          <w:rStyle w:val="OptieChar"/>
        </w:rPr>
        <w:t>#</w:t>
      </w:r>
      <w:r>
        <w:rPr>
          <w:lang w:val="nl-BE"/>
        </w:rPr>
        <w:t>.34.</w:t>
      </w:r>
      <w:r>
        <w:rPr>
          <w:lang w:val="nl-BE"/>
        </w:rPr>
        <w:tab/>
        <w:t>Algemene kenmerken of eigenschappen v/d. secundaire materialen:</w:t>
      </w:r>
      <w:bookmarkEnd w:id="80"/>
      <w:bookmarkEnd w:id="81"/>
      <w:r>
        <w:rPr>
          <w:i/>
          <w:color w:val="808080"/>
          <w:lang w:val="nl-BE"/>
        </w:rPr>
        <w:t xml:space="preserve"> [</w:t>
      </w:r>
      <w:r w:rsidR="00421D3B">
        <w:rPr>
          <w:i/>
          <w:color w:val="808080"/>
          <w:lang w:val="nl-BE"/>
        </w:rPr>
        <w:t>dekvloer</w:t>
      </w:r>
      <w:r>
        <w:rPr>
          <w:i/>
          <w:color w:val="808080"/>
          <w:lang w:val="nl-BE"/>
        </w:rPr>
        <w:t>]</w:t>
      </w:r>
    </w:p>
    <w:p w14:paraId="6BFA06F6" w14:textId="77777777" w:rsidR="00C77D03" w:rsidRDefault="00C77D03" w:rsidP="00C77D03">
      <w:pPr>
        <w:pStyle w:val="Kop7"/>
      </w:pPr>
      <w:r>
        <w:t>.34.10.</w:t>
      </w:r>
      <w:r>
        <w:tab/>
        <w:t>Beschrijving:</w:t>
      </w:r>
    </w:p>
    <w:p w14:paraId="71E9F982" w14:textId="77777777" w:rsidR="00C77D03" w:rsidRDefault="00C77D03" w:rsidP="00C77D03">
      <w:pPr>
        <w:pStyle w:val="Kop8"/>
        <w:rPr>
          <w:lang w:val="nl-BE"/>
        </w:rPr>
      </w:pPr>
      <w:r>
        <w:rPr>
          <w:rStyle w:val="OptieChar"/>
          <w:lang w:val="nl-NL"/>
        </w:rPr>
        <w:t>#2</w:t>
      </w:r>
      <w:r>
        <w:rPr>
          <w:lang w:val="nl-BE"/>
        </w:rPr>
        <w:t>.34.22</w:t>
      </w:r>
      <w:r>
        <w:rPr>
          <w:lang w:val="nl-NL"/>
        </w:rPr>
        <w:t>.</w:t>
      </w:r>
      <w:r>
        <w:rPr>
          <w:lang w:val="nl-BE"/>
        </w:rPr>
        <w:tab/>
      </w:r>
      <w:r>
        <w:rPr>
          <w:color w:val="808080"/>
          <w:lang w:val="nl-BE"/>
        </w:rPr>
        <w:t>[neutraal]</w:t>
      </w:r>
    </w:p>
    <w:p w14:paraId="3815F107" w14:textId="77777777" w:rsidR="00C77D03" w:rsidRDefault="00C77D03" w:rsidP="00CB029A">
      <w:pPr>
        <w:pStyle w:val="83Kenm"/>
      </w:pPr>
      <w:r>
        <w:t>-</w:t>
      </w:r>
      <w:r>
        <w:tab/>
        <w:t>Mengselverhouding cement/zand:</w:t>
      </w:r>
      <w:r>
        <w:tab/>
        <w:t>toeslag = 1deel cement + 4 tot 5 delen rijnzand</w:t>
      </w:r>
    </w:p>
    <w:p w14:paraId="3CCC7CAC" w14:textId="77777777" w:rsidR="00C77D03" w:rsidRDefault="00C77D03" w:rsidP="00CB029A">
      <w:pPr>
        <w:pStyle w:val="83Kenm"/>
      </w:pPr>
      <w:r>
        <w:t>-</w:t>
      </w:r>
      <w:r>
        <w:tab/>
        <w:t>Water/cement verhouding:</w:t>
      </w:r>
      <w:r>
        <w:tab/>
        <w:t>0,5 l water/ 1 l cement</w:t>
      </w:r>
    </w:p>
    <w:p w14:paraId="0BD7B83E" w14:textId="77777777" w:rsidR="00C77D03" w:rsidRDefault="00C77D03" w:rsidP="00CB029A">
      <w:pPr>
        <w:pStyle w:val="83Kenm"/>
      </w:pPr>
      <w:r>
        <w:t>-</w:t>
      </w:r>
      <w:r>
        <w:tab/>
        <w:t>Toevoegmiddel:</w:t>
      </w:r>
      <w:r>
        <w:tab/>
        <w:t xml:space="preserve">waterige oplossing van gepolymeriseerde </w:t>
      </w:r>
      <w:proofErr w:type="spellStart"/>
      <w:r>
        <w:t>solfonate</w:t>
      </w:r>
      <w:proofErr w:type="spellEnd"/>
      <w:r>
        <w:t xml:space="preserve"> </w:t>
      </w:r>
      <w:proofErr w:type="spellStart"/>
      <w:r>
        <w:t>melamine</w:t>
      </w:r>
      <w:proofErr w:type="spellEnd"/>
      <w:r>
        <w:t xml:space="preserve"> (= synthetisch hars)</w:t>
      </w:r>
    </w:p>
    <w:p w14:paraId="6DC3C942" w14:textId="287087E6" w:rsidR="00C77D03" w:rsidRDefault="00C77D03" w:rsidP="00CB029A">
      <w:pPr>
        <w:pStyle w:val="83Kenm"/>
      </w:pPr>
      <w:r>
        <w:t>-</w:t>
      </w:r>
      <w:r>
        <w:tab/>
        <w:t>Dosering toevoegmiddel:</w:t>
      </w:r>
      <w:r>
        <w:tab/>
        <w:t>10 l voor 48 m² chape bij een dikte van 6</w:t>
      </w:r>
      <w:r w:rsidR="00773F66">
        <w:t>,5</w:t>
      </w:r>
      <w:r>
        <w:t xml:space="preserve"> cm</w:t>
      </w:r>
    </w:p>
    <w:p w14:paraId="0B0CE5A9" w14:textId="77777777" w:rsidR="00C77D03" w:rsidRDefault="00C77D03" w:rsidP="00C77D03">
      <w:pPr>
        <w:pStyle w:val="Kop6"/>
        <w:rPr>
          <w:lang w:val="nl-BE"/>
        </w:rPr>
      </w:pPr>
      <w:r>
        <w:rPr>
          <w:lang w:val="nl-BE"/>
        </w:rPr>
        <w:t>.35.</w:t>
      </w:r>
      <w:r>
        <w:rPr>
          <w:lang w:val="nl-BE"/>
        </w:rPr>
        <w:tab/>
        <w:t>Algemene kenmerken of eigenschappen v/d. andere componenten:</w:t>
      </w:r>
    </w:p>
    <w:p w14:paraId="2B832722" w14:textId="39513CB3" w:rsidR="002F4D2B" w:rsidRPr="00BD32FC" w:rsidRDefault="002F4D2B" w:rsidP="00BD32FC">
      <w:pPr>
        <w:pStyle w:val="Kop8"/>
        <w:rPr>
          <w:rStyle w:val="OptieChar"/>
          <w:color w:val="auto"/>
          <w:lang w:val="nl-NL"/>
        </w:rPr>
      </w:pPr>
      <w:r>
        <w:rPr>
          <w:rStyle w:val="OptieChar"/>
          <w:lang w:val="nl-NL"/>
        </w:rPr>
        <w:t>#</w:t>
      </w:r>
      <w:r>
        <w:rPr>
          <w:lang w:val="nl-NL"/>
        </w:rPr>
        <w:t>.35.22.</w:t>
      </w:r>
      <w:r>
        <w:rPr>
          <w:lang w:val="nl-NL"/>
        </w:rPr>
        <w:tab/>
        <w:t>Kenmerken of eigenschappen v/d</w:t>
      </w:r>
      <w:r w:rsidR="00AF0260">
        <w:rPr>
          <w:lang w:val="nl-NL"/>
        </w:rPr>
        <w:t xml:space="preserve"> </w:t>
      </w:r>
      <w:r w:rsidRPr="007C2D34">
        <w:rPr>
          <w:rStyle w:val="OptieChar"/>
          <w:lang w:val="nl-BE"/>
        </w:rPr>
        <w:t>…</w:t>
      </w:r>
    </w:p>
    <w:p w14:paraId="37DB5921" w14:textId="77777777" w:rsidR="00DF4643" w:rsidRDefault="00DF4643" w:rsidP="00CB029A">
      <w:pPr>
        <w:pStyle w:val="83Kenm"/>
        <w:rPr>
          <w:rStyle w:val="OptieChar"/>
        </w:rPr>
      </w:pPr>
    </w:p>
    <w:p w14:paraId="6180FFF8" w14:textId="77777777" w:rsidR="002F4D2B" w:rsidRDefault="002F4D2B">
      <w:pPr>
        <w:pStyle w:val="Kop5"/>
        <w:rPr>
          <w:lang w:val="nl-NL"/>
        </w:rPr>
      </w:pPr>
      <w:r>
        <w:rPr>
          <w:rStyle w:val="Kop5BlauwChar"/>
          <w:lang w:val="nl-NL"/>
        </w:rPr>
        <w:t>.40.</w:t>
      </w:r>
      <w:r>
        <w:rPr>
          <w:lang w:val="nl-NL"/>
        </w:rPr>
        <w:tab/>
        <w:t>UITVOERING</w:t>
      </w:r>
    </w:p>
    <w:p w14:paraId="2CE8A4E9" w14:textId="77777777" w:rsidR="002F4D2B" w:rsidRDefault="002F4D2B">
      <w:pPr>
        <w:pStyle w:val="Kop6"/>
        <w:rPr>
          <w:lang w:val="nl-BE"/>
        </w:rPr>
      </w:pPr>
      <w:r>
        <w:rPr>
          <w:lang w:val="nl-BE"/>
        </w:rPr>
        <w:t>.41.</w:t>
      </w:r>
      <w:r>
        <w:rPr>
          <w:lang w:val="nl-BE"/>
        </w:rPr>
        <w:tab/>
        <w:t>Basisreferenties:</w:t>
      </w:r>
    </w:p>
    <w:p w14:paraId="740B53FC" w14:textId="77777777" w:rsidR="006D00A8" w:rsidRDefault="006D00A8" w:rsidP="006D00A8">
      <w:pPr>
        <w:pStyle w:val="Kop7"/>
        <w:rPr>
          <w:lang w:val="nl-BE"/>
        </w:rPr>
      </w:pPr>
      <w:r>
        <w:rPr>
          <w:lang w:val="nl-BE"/>
        </w:rPr>
        <w:t>.41.10.</w:t>
      </w:r>
      <w:r>
        <w:rPr>
          <w:lang w:val="nl-BE"/>
        </w:rPr>
        <w:tab/>
        <w:t>Belangrijke opmerking:</w:t>
      </w:r>
    </w:p>
    <w:p w14:paraId="71A1E67A" w14:textId="77777777" w:rsidR="006D00A8" w:rsidRDefault="006D00A8" w:rsidP="006D00A8">
      <w:pPr>
        <w:pStyle w:val="80"/>
      </w:pPr>
      <w:r>
        <w:t>De werken worden uitgevoerd door een aannemer gespecialiseerd in loodgieterij, sanitaire werken en/of verwarmingsinstallaties.</w:t>
      </w:r>
    </w:p>
    <w:p w14:paraId="6B13C0F1" w14:textId="77777777" w:rsidR="006D00A8" w:rsidRDefault="006D00A8" w:rsidP="006D00A8">
      <w:pPr>
        <w:pStyle w:val="80"/>
      </w:pPr>
    </w:p>
    <w:p w14:paraId="6FDDC9AB" w14:textId="5BECFBE8" w:rsidR="006D00A8" w:rsidRPr="007610F5" w:rsidRDefault="006D00A8" w:rsidP="006D00A8">
      <w:pPr>
        <w:pStyle w:val="80"/>
      </w:pPr>
      <w:r w:rsidRPr="007610F5">
        <w:t xml:space="preserve">Het vloerverwarmingsysteem wordt berekend op een regime van </w:t>
      </w:r>
      <w:r w:rsidR="00773F66">
        <w:t xml:space="preserve">maximaal </w:t>
      </w:r>
      <w:r w:rsidRPr="007610F5">
        <w:t>45°C-35°C watertemperatuur</w:t>
      </w:r>
      <w:r>
        <w:t xml:space="preserve"> </w:t>
      </w:r>
      <w:r w:rsidRPr="007610F5">
        <w:t>.Om tot een optimale temperatuursverdeling te komen dient,</w:t>
      </w:r>
      <w:r>
        <w:t xml:space="preserve"> </w:t>
      </w:r>
      <w:r w:rsidRPr="007610F5">
        <w:t>naargelang het lokaal en vloerbekleding,</w:t>
      </w:r>
      <w:r>
        <w:t xml:space="preserve"> </w:t>
      </w:r>
      <w:r w:rsidRPr="007610F5">
        <w:t>de gepaste verlegafstand bepaald te worden.</w:t>
      </w:r>
      <w:r>
        <w:t xml:space="preserve"> </w:t>
      </w:r>
      <w:r w:rsidRPr="007610F5">
        <w:t xml:space="preserve">Deze verlegafstand alsook de </w:t>
      </w:r>
      <w:r w:rsidRPr="007610F5">
        <w:lastRenderedPageBreak/>
        <w:t>kringlengte zal na de berekening door de leverancier van de vloerverwarming opgegeven en vermeld worden op de verlegplannen.</w:t>
      </w:r>
    </w:p>
    <w:p w14:paraId="2A8EA985" w14:textId="77777777" w:rsidR="006D00A8" w:rsidRPr="007610F5" w:rsidRDefault="006D00A8" w:rsidP="006D00A8">
      <w:pPr>
        <w:pStyle w:val="80"/>
      </w:pPr>
    </w:p>
    <w:p w14:paraId="3E0A2BA8" w14:textId="77777777" w:rsidR="006D00A8" w:rsidRPr="00BA36A0" w:rsidRDefault="006D00A8" w:rsidP="006D00A8">
      <w:pPr>
        <w:pStyle w:val="80"/>
      </w:pPr>
      <w:r w:rsidRPr="00BA36A0">
        <w:t>Het systeem wordt zo berekend en aangelegd dat bij een buitentemperatuur van -10°C de vloeroppervlaktetemperatuur niet boven 29°C stijgt.</w:t>
      </w:r>
    </w:p>
    <w:p w14:paraId="2739ABCB" w14:textId="77777777" w:rsidR="006D00A8" w:rsidRPr="00BA36A0" w:rsidRDefault="006D00A8" w:rsidP="006D00A8">
      <w:pPr>
        <w:pStyle w:val="80"/>
      </w:pPr>
      <w:r w:rsidRPr="00BA36A0">
        <w:t>In badkamers en randzones mag de maximale oppervlaktetemperatuur 32°C bedragen.</w:t>
      </w:r>
    </w:p>
    <w:p w14:paraId="6A804377" w14:textId="738E174D" w:rsidR="006D00A8" w:rsidRPr="007610F5" w:rsidRDefault="006D00A8" w:rsidP="006D00A8">
      <w:pPr>
        <w:pStyle w:val="80"/>
      </w:pPr>
      <w:r w:rsidRPr="007610F5">
        <w:t>Elke verwarmingskring wordt zo berekend dat het drukverlies maximaal</w:t>
      </w:r>
      <w:r>
        <w:t xml:space="preserve"> </w:t>
      </w:r>
      <w:r w:rsidR="00773F66">
        <w:t>2</w:t>
      </w:r>
      <w:r w:rsidRPr="007610F5">
        <w:t>50 mbar bedraagt.</w:t>
      </w:r>
    </w:p>
    <w:p w14:paraId="55A91953" w14:textId="77777777" w:rsidR="00AF0260" w:rsidRDefault="00AF0260" w:rsidP="006D00A8">
      <w:pPr>
        <w:pStyle w:val="80"/>
      </w:pPr>
    </w:p>
    <w:p w14:paraId="533D70F9" w14:textId="7555E2A3" w:rsidR="006D00A8" w:rsidRDefault="006D00A8" w:rsidP="006D00A8">
      <w:pPr>
        <w:pStyle w:val="80"/>
      </w:pPr>
      <w:r>
        <w:t xml:space="preserve">De toebehoren en gereedschappen voor de bewerking van de buizen en de koppeling komen van dezelfde leverancier als de buizen en de koppelingen, </w:t>
      </w:r>
      <w:r w:rsidR="007C2D34">
        <w:rPr>
          <w:rStyle w:val="MerkParChar"/>
        </w:rPr>
        <w:t>Vasco,</w:t>
      </w:r>
      <w:r w:rsidR="007C2D34">
        <w:t xml:space="preserve"> </w:t>
      </w:r>
      <w:r>
        <w:t>of dragen zijn goedkeuring.</w:t>
      </w:r>
    </w:p>
    <w:p w14:paraId="7723E8E7" w14:textId="77777777" w:rsidR="006D00A8" w:rsidRDefault="006D00A8" w:rsidP="006D00A8">
      <w:pPr>
        <w:pStyle w:val="Kop6"/>
        <w:rPr>
          <w:lang w:val="nl-BE"/>
        </w:rPr>
      </w:pPr>
      <w:r>
        <w:rPr>
          <w:lang w:val="nl-BE"/>
        </w:rPr>
        <w:t>.44.</w:t>
      </w:r>
      <w:r>
        <w:rPr>
          <w:lang w:val="nl-BE"/>
        </w:rPr>
        <w:tab/>
        <w:t>Plaatsingswijze:</w:t>
      </w:r>
    </w:p>
    <w:p w14:paraId="37AAEE10" w14:textId="77777777" w:rsidR="006D00A8" w:rsidRDefault="006D00A8" w:rsidP="006D00A8">
      <w:pPr>
        <w:pStyle w:val="Kop7"/>
        <w:rPr>
          <w:lang w:val="nl-BE"/>
        </w:rPr>
      </w:pPr>
      <w:r>
        <w:rPr>
          <w:lang w:val="nl-BE"/>
        </w:rPr>
        <w:t>.44.10.</w:t>
      </w:r>
      <w:r>
        <w:rPr>
          <w:lang w:val="nl-BE"/>
        </w:rPr>
        <w:tab/>
        <w:t>Voorbereidende werken</w:t>
      </w:r>
    </w:p>
    <w:p w14:paraId="337BB74D" w14:textId="77777777" w:rsidR="006D00A8" w:rsidRPr="007610F5" w:rsidRDefault="006D00A8" w:rsidP="006D00A8">
      <w:pPr>
        <w:pStyle w:val="80"/>
      </w:pPr>
      <w:r w:rsidRPr="007610F5">
        <w:t>Leidingen van sanitair,cv en elektriciteit die zich op de betonplaat bevinden dienen ingewerkt te worden in een egalisatielaag.</w:t>
      </w:r>
      <w:r>
        <w:t xml:space="preserve"> </w:t>
      </w:r>
      <w:r w:rsidRPr="007610F5">
        <w:t>Op deze uitvulling mogen geen oneffenheden voorkomen en de waterpastollerantie moet voldoen aan DIN 18202.</w:t>
      </w:r>
      <w:r>
        <w:t xml:space="preserve"> </w:t>
      </w:r>
      <w:r w:rsidRPr="007610F5">
        <w:t>De vloer moet bezemschoon zijn.</w:t>
      </w:r>
    </w:p>
    <w:p w14:paraId="2C33D67F" w14:textId="77777777" w:rsidR="006D00A8" w:rsidRDefault="006D00A8" w:rsidP="006D00A8">
      <w:pPr>
        <w:pStyle w:val="Kop7"/>
        <w:rPr>
          <w:lang w:val="nl-BE"/>
        </w:rPr>
      </w:pPr>
      <w:r>
        <w:rPr>
          <w:lang w:val="nl-BE"/>
        </w:rPr>
        <w:t>.44.20.</w:t>
      </w:r>
      <w:r>
        <w:rPr>
          <w:lang w:val="nl-BE"/>
        </w:rPr>
        <w:tab/>
        <w:t>Plaatsing isolatielaag</w:t>
      </w:r>
    </w:p>
    <w:p w14:paraId="5BB89197" w14:textId="77777777" w:rsidR="006D00A8" w:rsidRPr="007610F5" w:rsidRDefault="00421D3B" w:rsidP="006D00A8">
      <w:pPr>
        <w:pStyle w:val="80"/>
      </w:pPr>
      <w:r>
        <w:t xml:space="preserve">De </w:t>
      </w:r>
      <w:r w:rsidR="00EB05A0">
        <w:t xml:space="preserve">noodzakelijkheid </w:t>
      </w:r>
      <w:r w:rsidR="009C122E">
        <w:t xml:space="preserve">en bijgevolg de dikte </w:t>
      </w:r>
      <w:r>
        <w:t xml:space="preserve">van de extra isolatielaag onder de noppenplaat is afhankelijk van het type materiaal en de vereiste van de totale isolatiewaarde (isolatielaag + noppenplaat). </w:t>
      </w:r>
    </w:p>
    <w:p w14:paraId="52B62452" w14:textId="77777777" w:rsidR="006D00A8" w:rsidRDefault="006D00A8" w:rsidP="006D00A8">
      <w:pPr>
        <w:pStyle w:val="Kop7"/>
        <w:rPr>
          <w:lang w:val="nl-BE"/>
        </w:rPr>
      </w:pPr>
      <w:r>
        <w:rPr>
          <w:lang w:val="nl-BE"/>
        </w:rPr>
        <w:t>.44.20.</w:t>
      </w:r>
      <w:r>
        <w:rPr>
          <w:lang w:val="nl-BE"/>
        </w:rPr>
        <w:tab/>
        <w:t>Plaatsing vloerverwarmingsbuis</w:t>
      </w:r>
    </w:p>
    <w:p w14:paraId="309C4F28" w14:textId="3292AEE1" w:rsidR="006D00A8" w:rsidRDefault="006D00A8" w:rsidP="006D00A8">
      <w:pPr>
        <w:pStyle w:val="80"/>
      </w:pPr>
      <w:r>
        <w:t xml:space="preserve">De buislengte wordt per kring opgemeten. </w:t>
      </w:r>
      <w:r w:rsidR="00773F66" w:rsidRPr="00773F66">
        <w:t>Afhankelijk van het type warmtebron mag geen enkele kring langer zijn dan 120</w:t>
      </w:r>
      <w:r w:rsidR="00773F66">
        <w:t xml:space="preserve"> </w:t>
      </w:r>
      <w:r w:rsidR="00773F66" w:rsidRPr="00773F66">
        <w:t>m, bij gebruik van een gasketel, of 100</w:t>
      </w:r>
      <w:r w:rsidR="00773F66">
        <w:t xml:space="preserve"> </w:t>
      </w:r>
      <w:r w:rsidR="00773F66" w:rsidRPr="00773F66">
        <w:t>m, bij het gebruik van een warmtepomp</w:t>
      </w:r>
      <w:r>
        <w:t xml:space="preserve">. Het drukverlies per kring mag niet meer dan </w:t>
      </w:r>
      <w:r w:rsidR="00773F66">
        <w:t>25</w:t>
      </w:r>
      <w:r>
        <w:t>0 mbar bedragen.</w:t>
      </w:r>
      <w:r w:rsidRPr="00BA36A0">
        <w:t xml:space="preserve"> </w:t>
      </w:r>
      <w:r>
        <w:t>Er wordt loodrecht op de hartlijn van de buis gezaagd, om een zo recht mogelijke doorsnede te bekomen.</w:t>
      </w:r>
    </w:p>
    <w:p w14:paraId="7795848C" w14:textId="77777777" w:rsidR="006D00A8" w:rsidRDefault="006D00A8" w:rsidP="006D00A8">
      <w:pPr>
        <w:pStyle w:val="80"/>
      </w:pPr>
    </w:p>
    <w:p w14:paraId="3E0AF8F4" w14:textId="77777777" w:rsidR="006D00A8" w:rsidRDefault="006D00A8" w:rsidP="006D00A8">
      <w:pPr>
        <w:pStyle w:val="80"/>
      </w:pPr>
      <w:r>
        <w:t>De buizen mogen enkel koud worden gebogen, de buigstralen opgelegd door de fabrikant dienen strikt te worden gerespecteerd.</w:t>
      </w:r>
    </w:p>
    <w:p w14:paraId="45FD797D" w14:textId="77777777" w:rsidR="006D00A8" w:rsidRDefault="006D00A8" w:rsidP="006D00A8">
      <w:pPr>
        <w:pStyle w:val="80"/>
      </w:pPr>
      <w:r>
        <w:t>In de bochten die verkregen werden door het buigen van de buizen mag het materiaal in geen enkel punt een dikte hebben die meer dan 1/4 kleiner is dan de nominale dikte van de rechte buis.</w:t>
      </w:r>
    </w:p>
    <w:p w14:paraId="282A89E0" w14:textId="77777777" w:rsidR="006D00A8" w:rsidRPr="007610F5" w:rsidRDefault="006D00A8" w:rsidP="006D00A8">
      <w:pPr>
        <w:pStyle w:val="80"/>
      </w:pPr>
      <w:r w:rsidRPr="007610F5">
        <w:t>Indien bij het plaatsen een knik ontstaat</w:t>
      </w:r>
      <w:r>
        <w:t xml:space="preserve"> </w:t>
      </w:r>
      <w:r w:rsidRPr="007610F5">
        <w:t>(witbreuk)</w:t>
      </w:r>
      <w:r>
        <w:t xml:space="preserve"> </w:t>
      </w:r>
      <w:r w:rsidRPr="007610F5">
        <w:t>kan de leiding herstel</w:t>
      </w:r>
      <w:r>
        <w:t>d</w:t>
      </w:r>
      <w:r w:rsidRPr="007610F5">
        <w:t xml:space="preserve"> worden door de getroffen plaats te verwarmen tot 130°C(kristal smeltpunt).</w:t>
      </w:r>
    </w:p>
    <w:p w14:paraId="02F82B93" w14:textId="77777777" w:rsidR="006D00A8" w:rsidRDefault="006D00A8" w:rsidP="006D00A8">
      <w:pPr>
        <w:pStyle w:val="80"/>
      </w:pPr>
      <w:r>
        <w:t xml:space="preserve">Zij </w:t>
      </w:r>
      <w:r w:rsidRPr="007610F5">
        <w:t>wordt glashelder en herneemt haar oorspronkelijke vorm wegens het thermisch geheugen eigen aan de buis.</w:t>
      </w:r>
      <w:r>
        <w:t xml:space="preserve"> </w:t>
      </w:r>
      <w:r w:rsidRPr="007610F5">
        <w:t>Om het risico van zuurstofdiffusie via de leidingen te vermijden worden deze overtrokken met een mantel.</w:t>
      </w:r>
    </w:p>
    <w:p w14:paraId="05AC47AD" w14:textId="77777777" w:rsidR="006D00A8" w:rsidRDefault="006D00A8" w:rsidP="006D00A8">
      <w:pPr>
        <w:pStyle w:val="Kop7"/>
        <w:rPr>
          <w:lang w:val="nl-BE"/>
        </w:rPr>
      </w:pPr>
      <w:r>
        <w:rPr>
          <w:lang w:val="nl-BE"/>
        </w:rPr>
        <w:t>.44.30.</w:t>
      </w:r>
      <w:r>
        <w:rPr>
          <w:lang w:val="nl-BE"/>
        </w:rPr>
        <w:tab/>
      </w:r>
      <w:r>
        <w:t xml:space="preserve">Plaatsing </w:t>
      </w:r>
      <w:proofErr w:type="spellStart"/>
      <w:r w:rsidR="00CA3062">
        <w:t>dekvloer</w:t>
      </w:r>
      <w:r>
        <w:t>laag</w:t>
      </w:r>
      <w:proofErr w:type="spellEnd"/>
      <w:r>
        <w:rPr>
          <w:lang w:val="nl-BE"/>
        </w:rPr>
        <w:t>:</w:t>
      </w:r>
    </w:p>
    <w:p w14:paraId="3D465DD7" w14:textId="77777777" w:rsidR="006D00A8" w:rsidRPr="007610F5" w:rsidRDefault="006D00A8" w:rsidP="006D00A8">
      <w:pPr>
        <w:pStyle w:val="80"/>
      </w:pPr>
      <w:r w:rsidRPr="007610F5">
        <w:t xml:space="preserve">De vloerverwarmingskringen worden, voor het aanbrengen van de </w:t>
      </w:r>
      <w:r w:rsidR="00CA3062">
        <w:t>dekvloerlaag</w:t>
      </w:r>
      <w:r w:rsidRPr="007610F5">
        <w:t>,</w:t>
      </w:r>
      <w:r>
        <w:t xml:space="preserve"> </w:t>
      </w:r>
      <w:r w:rsidRPr="007610F5">
        <w:t>gedurende 24 uur afgeperst op 6 bar.</w:t>
      </w:r>
      <w:r>
        <w:t xml:space="preserve"> </w:t>
      </w:r>
      <w:r w:rsidRPr="007610F5">
        <w:t>Tijdens de</w:t>
      </w:r>
      <w:r>
        <w:t>ze</w:t>
      </w:r>
      <w:r w:rsidRPr="007610F5">
        <w:t xml:space="preserve"> </w:t>
      </w:r>
      <w:r>
        <w:t>werken kan de druk verminderd</w:t>
      </w:r>
      <w:r w:rsidRPr="007610F5">
        <w:t xml:space="preserve"> worden tot 1,5 bar.</w:t>
      </w:r>
    </w:p>
    <w:p w14:paraId="4F8ACF19" w14:textId="77777777" w:rsidR="006D00A8" w:rsidRPr="007610F5" w:rsidRDefault="006D00A8" w:rsidP="006D00A8">
      <w:pPr>
        <w:pStyle w:val="80"/>
      </w:pPr>
      <w:r w:rsidRPr="007610F5">
        <w:t xml:space="preserve">De aannemer van de </w:t>
      </w:r>
      <w:r w:rsidR="00CA3062">
        <w:t>dekvloer</w:t>
      </w:r>
      <w:r w:rsidRPr="007610F5">
        <w:t xml:space="preserve">werken dient het toevoegmiddel geleverd door de leverancier van de vloerverwarming te mengen in de </w:t>
      </w:r>
      <w:r w:rsidR="00CA3062">
        <w:t>dekvloerlaag</w:t>
      </w:r>
      <w:r w:rsidR="00CA3062" w:rsidRPr="007610F5">
        <w:t xml:space="preserve"> </w:t>
      </w:r>
      <w:r w:rsidRPr="007610F5">
        <w:t>volgens de juiste verhoudingen.</w:t>
      </w:r>
    </w:p>
    <w:p w14:paraId="1B37C003" w14:textId="77777777" w:rsidR="006D00A8" w:rsidRDefault="006D00A8" w:rsidP="006D00A8">
      <w:pPr>
        <w:pStyle w:val="Kop7"/>
      </w:pPr>
      <w:r>
        <w:t>.44.40.</w:t>
      </w:r>
      <w:r>
        <w:tab/>
        <w:t>Voorzorgsmaatregelen:</w:t>
      </w:r>
    </w:p>
    <w:p w14:paraId="44CDE2F8" w14:textId="77777777" w:rsidR="006D00A8" w:rsidRDefault="006D00A8" w:rsidP="006D00A8">
      <w:pPr>
        <w:pStyle w:val="80"/>
        <w:rPr>
          <w:lang w:val="nl-NL"/>
        </w:rPr>
      </w:pPr>
      <w:r>
        <w:rPr>
          <w:lang w:val="nl-NL"/>
        </w:rPr>
        <w:t>Alle muren, kolommen, trappen deuropeningen e.a., welke in contact komen met de dekvloer, worden voorzien van ononderbroken stroken randisolatie.</w:t>
      </w:r>
    </w:p>
    <w:p w14:paraId="53D80090" w14:textId="77777777" w:rsidR="00426AB7" w:rsidRDefault="00426AB7" w:rsidP="006D00A8">
      <w:pPr>
        <w:pStyle w:val="80"/>
        <w:rPr>
          <w:lang w:val="nl-NL"/>
        </w:rPr>
      </w:pPr>
    </w:p>
    <w:p w14:paraId="2989208F" w14:textId="77777777" w:rsidR="002F4D2B" w:rsidRDefault="002F4D2B">
      <w:pPr>
        <w:pStyle w:val="Kop5"/>
        <w:rPr>
          <w:lang w:val="nl-NL"/>
        </w:rPr>
      </w:pPr>
      <w:r>
        <w:rPr>
          <w:rStyle w:val="Kop5BlauwChar"/>
          <w:lang w:val="nl-NL"/>
        </w:rPr>
        <w:t>.50.</w:t>
      </w:r>
      <w:r>
        <w:rPr>
          <w:lang w:val="nl-NL"/>
        </w:rPr>
        <w:tab/>
        <w:t>COORDINATIE</w:t>
      </w:r>
    </w:p>
    <w:p w14:paraId="0CB2C6F9" w14:textId="77777777" w:rsidR="002F4D2B" w:rsidRDefault="002F4D2B">
      <w:pPr>
        <w:pStyle w:val="Kop6"/>
        <w:rPr>
          <w:lang w:val="nl-BE"/>
        </w:rPr>
      </w:pPr>
      <w:r>
        <w:rPr>
          <w:lang w:val="nl-BE"/>
        </w:rPr>
        <w:t>.52.</w:t>
      </w:r>
      <w:r>
        <w:rPr>
          <w:lang w:val="nl-BE"/>
        </w:rPr>
        <w:tab/>
        <w:t>Voor uitvoering:</w:t>
      </w:r>
    </w:p>
    <w:p w14:paraId="4187FAB3" w14:textId="77777777" w:rsidR="002F4D2B" w:rsidRDefault="002F4D2B">
      <w:pPr>
        <w:pStyle w:val="Kop7"/>
      </w:pPr>
      <w:r>
        <w:t>.52.10.</w:t>
      </w:r>
      <w:r>
        <w:tab/>
        <w:t>Voorafgaande informatie:</w:t>
      </w:r>
    </w:p>
    <w:p w14:paraId="18A9805E" w14:textId="77777777" w:rsidR="002F4D2B" w:rsidRDefault="002F4D2B">
      <w:pPr>
        <w:pStyle w:val="80"/>
        <w:rPr>
          <w:rStyle w:val="OptieChar"/>
        </w:rPr>
      </w:pPr>
      <w:r>
        <w:rPr>
          <w:rStyle w:val="OptieChar"/>
        </w:rPr>
        <w:t>#</w:t>
      </w:r>
      <w:r w:rsidRPr="00E839E1">
        <w:rPr>
          <w:rStyle w:val="OptieChar"/>
          <w:color w:val="000000" w:themeColor="text1"/>
        </w:rPr>
        <w:t xml:space="preserve">De aannemer vraagt inlichtingen bij de watermaatschappij betreffende de druk op de laagste plaats van het </w:t>
      </w:r>
      <w:r w:rsidRPr="00E839E1">
        <w:rPr>
          <w:rStyle w:val="OptieChar"/>
          <w:color w:val="000000" w:themeColor="text1"/>
          <w:lang w:val="nl-NL"/>
        </w:rPr>
        <w:t>watervoorzieningsnet</w:t>
      </w:r>
      <w:r w:rsidRPr="00E839E1">
        <w:rPr>
          <w:rStyle w:val="OptieChar"/>
          <w:color w:val="000000" w:themeColor="text1"/>
        </w:rPr>
        <w:t>, de fysisch-chemische samenstelling van het water en de materialen waarvan het gebruik wordt verboden om reden van die samenstelling.</w:t>
      </w:r>
    </w:p>
    <w:p w14:paraId="39AE59BC" w14:textId="77777777" w:rsidR="002F4D2B" w:rsidRDefault="002F4D2B">
      <w:pPr>
        <w:pStyle w:val="80"/>
        <w:rPr>
          <w:rStyle w:val="OptieChar"/>
        </w:rPr>
      </w:pPr>
      <w:r>
        <w:rPr>
          <w:rStyle w:val="OptieChar"/>
        </w:rPr>
        <w:t>#</w:t>
      </w:r>
      <w:r w:rsidRPr="008F782F">
        <w:rPr>
          <w:rStyle w:val="OptieChar"/>
          <w:color w:val="000000" w:themeColor="text1"/>
        </w:rPr>
        <w:t>De aannemer krijgt van de architect alle gegevens betreffende de druk op de laagste plaats van het watervoorzieningsnet, de fysisch-chemische samenstelling van het water en de materialen waarvan het gebruik wordt verboden om reden van die samenstelling.</w:t>
      </w:r>
    </w:p>
    <w:p w14:paraId="70B554FD" w14:textId="77777777" w:rsidR="002F4D2B" w:rsidRDefault="002F4D2B">
      <w:pPr>
        <w:pStyle w:val="Kop6"/>
        <w:rPr>
          <w:lang w:val="nl-BE"/>
        </w:rPr>
      </w:pPr>
      <w:r>
        <w:rPr>
          <w:lang w:val="nl-BE"/>
        </w:rPr>
        <w:t>.53.</w:t>
      </w:r>
      <w:r>
        <w:rPr>
          <w:lang w:val="nl-BE"/>
        </w:rPr>
        <w:tab/>
        <w:t>Tijdens uitvoering:</w:t>
      </w:r>
    </w:p>
    <w:p w14:paraId="778A69FD" w14:textId="77777777" w:rsidR="00113935" w:rsidRPr="00113935" w:rsidRDefault="00113935" w:rsidP="00113935">
      <w:pPr>
        <w:pStyle w:val="80"/>
      </w:pPr>
      <w:r>
        <w:t>…</w:t>
      </w:r>
    </w:p>
    <w:p w14:paraId="14110753" w14:textId="77777777" w:rsidR="006D00A8" w:rsidRDefault="006D00A8" w:rsidP="006D00A8">
      <w:pPr>
        <w:pStyle w:val="Kop6"/>
        <w:rPr>
          <w:lang w:val="nl-BE"/>
        </w:rPr>
      </w:pPr>
      <w:bookmarkStart w:id="82" w:name="_Toc192411424"/>
      <w:bookmarkStart w:id="83" w:name="_Toc129756588"/>
      <w:bookmarkStart w:id="84" w:name="_Toc148431172"/>
      <w:bookmarkStart w:id="85" w:name="_Toc170618821"/>
      <w:bookmarkStart w:id="86" w:name="_Toc220988111"/>
      <w:bookmarkEnd w:id="65"/>
      <w:bookmarkEnd w:id="66"/>
      <w:bookmarkEnd w:id="67"/>
      <w:bookmarkEnd w:id="68"/>
      <w:bookmarkEnd w:id="69"/>
      <w:bookmarkEnd w:id="70"/>
      <w:bookmarkEnd w:id="71"/>
      <w:bookmarkEnd w:id="72"/>
      <w:bookmarkEnd w:id="73"/>
      <w:r>
        <w:rPr>
          <w:lang w:val="nl-BE"/>
        </w:rPr>
        <w:t>.55.</w:t>
      </w:r>
      <w:r>
        <w:rPr>
          <w:lang w:val="nl-BE"/>
        </w:rPr>
        <w:tab/>
        <w:t>Met andere posten:</w:t>
      </w:r>
      <w:bookmarkEnd w:id="82"/>
    </w:p>
    <w:p w14:paraId="6C52AABB" w14:textId="77777777" w:rsidR="006D00A8" w:rsidRPr="00123A76" w:rsidRDefault="006D00A8" w:rsidP="006D00A8">
      <w:pPr>
        <w:pStyle w:val="80"/>
      </w:pPr>
      <w:r w:rsidRPr="00123A76">
        <w:t>De maximale thermische weerstand van de vloerbekleding is 0,15 m²k/W.</w:t>
      </w:r>
    </w:p>
    <w:p w14:paraId="3A6CAEE3" w14:textId="77777777" w:rsidR="006D00A8" w:rsidRDefault="006D00A8" w:rsidP="006D00A8">
      <w:pPr>
        <w:pStyle w:val="Kop5"/>
        <w:rPr>
          <w:rStyle w:val="Kop5BlauwChar"/>
          <w:lang w:val="nl-BE"/>
        </w:rPr>
      </w:pPr>
    </w:p>
    <w:p w14:paraId="767E041E" w14:textId="77777777" w:rsidR="006D00A8" w:rsidRDefault="006D00A8" w:rsidP="006D00A8">
      <w:pPr>
        <w:pStyle w:val="Kop5"/>
        <w:rPr>
          <w:lang w:val="nl-NL"/>
        </w:rPr>
      </w:pPr>
      <w:r w:rsidRPr="006D00A8">
        <w:rPr>
          <w:rStyle w:val="Kop5BlauwChar"/>
          <w:lang w:val="nl-BE"/>
        </w:rPr>
        <w:lastRenderedPageBreak/>
        <w:t>.60.</w:t>
      </w:r>
      <w:r>
        <w:rPr>
          <w:lang w:val="nl-NL"/>
        </w:rPr>
        <w:tab/>
        <w:t>CONTROLE- EN KEURINGSASPECTEN</w:t>
      </w:r>
    </w:p>
    <w:p w14:paraId="5B70E1F1" w14:textId="77777777" w:rsidR="006D00A8" w:rsidRDefault="006D00A8" w:rsidP="006D00A8">
      <w:pPr>
        <w:pStyle w:val="Kop6"/>
        <w:rPr>
          <w:lang w:val="nl-BE"/>
        </w:rPr>
      </w:pPr>
      <w:bookmarkStart w:id="87" w:name="_Toc104611414"/>
      <w:r>
        <w:rPr>
          <w:lang w:val="nl-BE"/>
        </w:rPr>
        <w:t>.61.</w:t>
      </w:r>
      <w:r>
        <w:rPr>
          <w:lang w:val="nl-BE"/>
        </w:rPr>
        <w:tab/>
        <w:t>Voor levering:</w:t>
      </w:r>
      <w:bookmarkEnd w:id="87"/>
    </w:p>
    <w:p w14:paraId="1498BBE3" w14:textId="77777777" w:rsidR="006D00A8" w:rsidRDefault="006D00A8" w:rsidP="006D00A8">
      <w:pPr>
        <w:pStyle w:val="Kop7"/>
        <w:rPr>
          <w:lang w:val="nl-BE"/>
        </w:rPr>
      </w:pPr>
      <w:r>
        <w:rPr>
          <w:lang w:val="nl-BE"/>
        </w:rPr>
        <w:t>.61.10.</w:t>
      </w:r>
      <w:r>
        <w:rPr>
          <w:lang w:val="nl-BE"/>
        </w:rPr>
        <w:tab/>
        <w:t>Voor te leggen documenten:</w:t>
      </w:r>
    </w:p>
    <w:p w14:paraId="426CA511" w14:textId="77777777" w:rsidR="006D00A8" w:rsidRDefault="006D00A8" w:rsidP="006D00A8">
      <w:pPr>
        <w:pStyle w:val="80"/>
      </w:pPr>
      <w:r>
        <w:t xml:space="preserve">De leverancier van het vloerverwarmingssysteem zal een warmteverliesberekening en een verlegplan op schaal 1/50 voorleggen aan </w:t>
      </w:r>
      <w:r>
        <w:rPr>
          <w:rStyle w:val="OptieChar"/>
        </w:rPr>
        <w:t>#</w:t>
      </w:r>
      <w:r w:rsidRPr="00E839E1">
        <w:rPr>
          <w:rStyle w:val="OptieChar"/>
          <w:color w:val="000000" w:themeColor="text1"/>
        </w:rPr>
        <w:t>de architect</w:t>
      </w:r>
      <w:r>
        <w:rPr>
          <w:rStyle w:val="OptieChar"/>
        </w:rPr>
        <w:t>#</w:t>
      </w:r>
      <w:r w:rsidRPr="00E839E1">
        <w:rPr>
          <w:rStyle w:val="OptieChar"/>
          <w:color w:val="000000" w:themeColor="text1"/>
        </w:rPr>
        <w:t>het studiebureau</w:t>
      </w:r>
      <w:r>
        <w:rPr>
          <w:rStyle w:val="OptieChar"/>
        </w:rPr>
        <w:t>#</w:t>
      </w:r>
      <w:r w:rsidRPr="00E839E1">
        <w:rPr>
          <w:rStyle w:val="OptieChar"/>
          <w:color w:val="000000" w:themeColor="text1"/>
        </w:rPr>
        <w:t>de ontwerper</w:t>
      </w:r>
      <w:r>
        <w:rPr>
          <w:rStyle w:val="OptieChar"/>
        </w:rPr>
        <w:t>#…#</w:t>
      </w:r>
      <w:r>
        <w:t>. Het verlegplan vermeldt de te gebruiken systeemplaten, alsook het te voorzien verlegpatroon en verlegafstanden, de diameter van en de afstand tussen de polyethyleenleidingen om aan de warmtebehoefte per ruimte te voldoen. Op het verlegplan worden ook de eventuele uitzettingsvoegen getekend.</w:t>
      </w:r>
    </w:p>
    <w:p w14:paraId="5D056074" w14:textId="77777777" w:rsidR="006D00A8" w:rsidRDefault="006D00A8" w:rsidP="006D00A8">
      <w:pPr>
        <w:pStyle w:val="80"/>
      </w:pPr>
      <w:r>
        <w:t>De aannemer vloerverwarming legt een tabel voor die het vermogen, de lengte, het debiet en het drukverlies van elke kring omvat. Bij de uitvoering mag nooit worden afgeweken van het goedgekeurde verlegplan zonder schriftelijke toestemming van de opdrachtgever of diens afgevaardigde.</w:t>
      </w:r>
    </w:p>
    <w:p w14:paraId="325235D5" w14:textId="77777777" w:rsidR="006D00A8" w:rsidRDefault="006D00A8" w:rsidP="006D00A8">
      <w:pPr>
        <w:pStyle w:val="Kop6"/>
      </w:pPr>
      <w:bookmarkStart w:id="88" w:name="_Toc128825081"/>
      <w:bookmarkStart w:id="89" w:name="_Toc201111482"/>
      <w:r>
        <w:t>.63.</w:t>
      </w:r>
      <w:r>
        <w:tab/>
        <w:t>Voor uitvoering:</w:t>
      </w:r>
      <w:bookmarkEnd w:id="88"/>
      <w:bookmarkEnd w:id="89"/>
    </w:p>
    <w:p w14:paraId="16E7F13E" w14:textId="77777777" w:rsidR="006D00A8" w:rsidRDefault="006D00A8" w:rsidP="006D00A8">
      <w:pPr>
        <w:pStyle w:val="Kop7"/>
      </w:pPr>
      <w:r>
        <w:t>.63.10.</w:t>
      </w:r>
      <w:r>
        <w:tab/>
        <w:t>Gebreken die afkeuring tot gevolg hebben:</w:t>
      </w:r>
    </w:p>
    <w:p w14:paraId="5B1E883A" w14:textId="77777777" w:rsidR="006D00A8" w:rsidRDefault="006D00A8" w:rsidP="006D00A8">
      <w:pPr>
        <w:pStyle w:val="80"/>
      </w:pPr>
      <w:r>
        <w:t>Alle buizen die beschadigd worden, zowel tijdens het lossen als tijdens de plaatsing worden vervangen.</w:t>
      </w:r>
    </w:p>
    <w:p w14:paraId="3D5CF575" w14:textId="77777777" w:rsidR="006D00A8" w:rsidRDefault="006D00A8" w:rsidP="006D00A8">
      <w:pPr>
        <w:pStyle w:val="Kop6"/>
        <w:rPr>
          <w:lang w:val="nl-BE"/>
        </w:rPr>
      </w:pPr>
      <w:bookmarkStart w:id="90" w:name="_Toc192411430"/>
      <w:r>
        <w:rPr>
          <w:lang w:val="nl-BE"/>
        </w:rPr>
        <w:t>.65.</w:t>
      </w:r>
      <w:r>
        <w:rPr>
          <w:lang w:val="nl-BE"/>
        </w:rPr>
        <w:tab/>
        <w:t>Na uitvoering:</w:t>
      </w:r>
      <w:bookmarkEnd w:id="90"/>
    </w:p>
    <w:p w14:paraId="324161EC" w14:textId="77777777" w:rsidR="006D00A8" w:rsidRDefault="006D00A8" w:rsidP="006D00A8">
      <w:pPr>
        <w:pStyle w:val="Kop7"/>
      </w:pPr>
      <w:r>
        <w:t>.65.30.</w:t>
      </w:r>
      <w:r>
        <w:tab/>
        <w:t>Proeven ter plaatse:</w:t>
      </w:r>
    </w:p>
    <w:p w14:paraId="11565B1A" w14:textId="77777777" w:rsidR="006D00A8" w:rsidRDefault="006D00A8" w:rsidP="006D00A8">
      <w:pPr>
        <w:pStyle w:val="80"/>
      </w:pPr>
      <w:r>
        <w:t>De oplevering van de leidingen gebeurt pas na uitvoering van volgende drukproef:</w:t>
      </w:r>
    </w:p>
    <w:p w14:paraId="38F1A90C" w14:textId="77777777" w:rsidR="006D00A8" w:rsidRDefault="006D00A8" w:rsidP="006D00A8">
      <w:pPr>
        <w:pStyle w:val="81"/>
      </w:pPr>
      <w:r>
        <w:t>-</w:t>
      </w:r>
      <w:r>
        <w:tab/>
        <w:t>Na plaatsing worden alle vloerverwarmingskringen gedurende 36 uur onder een druk van 6 kg/cm geplaatst. Pas als deze test uitwijst dat er geen drukverliezen optreden mag de eindlaag worden aangebracht.</w:t>
      </w:r>
    </w:p>
    <w:p w14:paraId="29EEF878" w14:textId="77777777" w:rsidR="006D00A8" w:rsidRDefault="006D00A8" w:rsidP="006D00A8">
      <w:pPr>
        <w:pStyle w:val="Kop7"/>
      </w:pPr>
      <w:r>
        <w:t>.65.60.</w:t>
      </w:r>
      <w:r>
        <w:tab/>
        <w:t>Definitieve oplevering:</w:t>
      </w:r>
    </w:p>
    <w:p w14:paraId="4FBED588" w14:textId="77777777" w:rsidR="006D00A8" w:rsidRDefault="006D00A8" w:rsidP="006D00A8">
      <w:pPr>
        <w:pStyle w:val="Kop8"/>
        <w:rPr>
          <w:lang w:val="nl-NL"/>
        </w:rPr>
      </w:pPr>
      <w:r>
        <w:rPr>
          <w:lang w:val="nl-NL"/>
        </w:rPr>
        <w:t>.65.61.</w:t>
      </w:r>
      <w:r>
        <w:rPr>
          <w:lang w:val="nl-NL"/>
        </w:rPr>
        <w:tab/>
        <w:t>Definitieve technische oplevering:</w:t>
      </w:r>
    </w:p>
    <w:p w14:paraId="67129640" w14:textId="77777777" w:rsidR="006D00A8" w:rsidRDefault="006D00A8" w:rsidP="006D00A8">
      <w:pPr>
        <w:pStyle w:val="80"/>
      </w:pPr>
      <w:r>
        <w:t>Bij een buitentemperatuur van -10°C mag de oppervlaktetemperatuur van de vloer in de verblijfszones niet boven 28°C stijgen. In de sanitaire ruimtes en randzones mag deze temperatuur evenwel gecontroleerd tot maximaal 33°C oplopen.</w:t>
      </w:r>
    </w:p>
    <w:p w14:paraId="4F1AF8E7" w14:textId="77777777" w:rsidR="006D00A8" w:rsidRDefault="006D00A8" w:rsidP="006D00A8">
      <w:pPr>
        <w:pStyle w:val="80"/>
      </w:pPr>
      <w:r>
        <w:t>De leverancier levert een 10-jarige systeemgarantie af die de installateur verzekert tegen materiële en gevolgschade.</w:t>
      </w:r>
    </w:p>
    <w:p w14:paraId="58CBA616" w14:textId="77777777" w:rsidR="006D00A8" w:rsidRDefault="006D00A8" w:rsidP="006D00A8">
      <w:pPr>
        <w:pStyle w:val="83ProM"/>
        <w:rPr>
          <w:lang w:val="nl-NL"/>
        </w:rPr>
      </w:pPr>
      <w:bookmarkStart w:id="91" w:name="_Toc170618921"/>
      <w:bookmarkStart w:id="92" w:name="_Toc170795974"/>
      <w:bookmarkStart w:id="93" w:name="_Toc192388189"/>
      <w:r>
        <w:rPr>
          <w:lang w:val="nl-NL"/>
        </w:rPr>
        <w:t xml:space="preserve">Pro Memorie: </w:t>
      </w:r>
    </w:p>
    <w:p w14:paraId="17AF709D" w14:textId="77777777" w:rsidR="006D00A8" w:rsidRDefault="006D00A8" w:rsidP="006D00A8">
      <w:pPr>
        <w:pStyle w:val="83ProM"/>
        <w:rPr>
          <w:lang w:val="nl-NL"/>
        </w:rPr>
      </w:pPr>
      <w:r>
        <w:rPr>
          <w:lang w:val="nl-NL"/>
        </w:rPr>
        <w:tab/>
        <w:t>Voor het verkrijgen van deze “systeemgarantie” dienen alle componenten door dezelfde Belgische fabrikant geleverd te worden.</w:t>
      </w:r>
    </w:p>
    <w:bookmarkEnd w:id="91"/>
    <w:bookmarkEnd w:id="92"/>
    <w:bookmarkEnd w:id="93"/>
    <w:p w14:paraId="407FE99D" w14:textId="77777777" w:rsidR="006D00A8" w:rsidRPr="00092FD4" w:rsidRDefault="00FA3482" w:rsidP="006D00A8">
      <w:pPr>
        <w:pStyle w:val="Lijn"/>
      </w:pPr>
      <w:r>
        <w:rPr>
          <w:noProof/>
        </w:rPr>
        <w:pict w14:anchorId="64681862">
          <v:rect id="_x0000_i1029" alt="" style="width:453.6pt;height:.05pt;mso-width-percent:0;mso-height-percent:0;mso-width-percent:0;mso-height-percent:0" o:hralign="center" o:hrstd="t" o:hr="t" fillcolor="#aca899" stroked="f"/>
        </w:pict>
      </w:r>
    </w:p>
    <w:p w14:paraId="0631F6D1" w14:textId="77777777" w:rsidR="006D00A8" w:rsidRPr="00092FD4" w:rsidRDefault="006D00A8" w:rsidP="006D00A8">
      <w:pPr>
        <w:pStyle w:val="Kop2"/>
      </w:pPr>
      <w:bookmarkStart w:id="94" w:name="_Toc158789918"/>
      <w:bookmarkStart w:id="95" w:name="_Toc364845519"/>
      <w:bookmarkStart w:id="96" w:name="_Toc364845547"/>
      <w:r>
        <w:t>Vasco</w:t>
      </w:r>
      <w:r w:rsidRPr="00092FD4">
        <w:t xml:space="preserve"> - posten voor de meetstaat</w:t>
      </w:r>
      <w:bookmarkEnd w:id="94"/>
      <w:bookmarkEnd w:id="95"/>
      <w:bookmarkEnd w:id="96"/>
    </w:p>
    <w:p w14:paraId="45D66E0B" w14:textId="77777777" w:rsidR="006D00A8" w:rsidRDefault="00FA3482" w:rsidP="006D00A8">
      <w:pPr>
        <w:pStyle w:val="Lijn"/>
      </w:pPr>
      <w:r>
        <w:rPr>
          <w:noProof/>
        </w:rPr>
        <w:pict w14:anchorId="263FCBAD">
          <v:rect id="_x0000_i1028" alt="" style="width:453.6pt;height:.05pt;mso-width-percent:0;mso-height-percent:0;mso-width-percent:0;mso-height-percent:0" o:hralign="center" o:hrstd="t" o:hr="t" fillcolor="#aca899" stroked="f"/>
        </w:pict>
      </w:r>
    </w:p>
    <w:p w14:paraId="4A736038" w14:textId="77777777" w:rsidR="00AF0260" w:rsidRDefault="00AF0260" w:rsidP="00AF0260">
      <w:pPr>
        <w:pStyle w:val="Merk2"/>
      </w:pPr>
      <w:r>
        <w:rPr>
          <w:rStyle w:val="Merk1Char"/>
        </w:rPr>
        <w:t>Vasco Noppensysteem</w:t>
      </w:r>
      <w:r>
        <w:t xml:space="preserve"> - Vloerverwarmingsysteem voor natte plaatsing met geprofileerde noppenplaat</w:t>
      </w:r>
    </w:p>
    <w:p w14:paraId="5BF15D2F" w14:textId="3E551B59" w:rsidR="008A4E0A" w:rsidRDefault="008A4E0A" w:rsidP="008A4E0A">
      <w:pPr>
        <w:pStyle w:val="Kop4"/>
        <w:rPr>
          <w:rStyle w:val="MeetChar"/>
          <w:lang w:val="nl-BE"/>
        </w:rPr>
      </w:pPr>
      <w:bookmarkStart w:id="97" w:name="_Toc220988112"/>
      <w:bookmarkStart w:id="98" w:name="_Toc129756589"/>
      <w:bookmarkStart w:id="99" w:name="_Toc148431173"/>
      <w:bookmarkStart w:id="100" w:name="_Toc170618822"/>
      <w:bookmarkEnd w:id="83"/>
      <w:bookmarkEnd w:id="84"/>
      <w:bookmarkEnd w:id="85"/>
      <w:bookmarkEnd w:id="86"/>
      <w:r>
        <w:rPr>
          <w:rStyle w:val="OptieChar"/>
          <w:lang w:val="nl-BE"/>
        </w:rPr>
        <w:t>#</w:t>
      </w:r>
      <w:r>
        <w:rPr>
          <w:lang w:val="nl-BE"/>
        </w:rPr>
        <w:t>P1</w:t>
      </w:r>
      <w:r>
        <w:rPr>
          <w:lang w:val="nl-BE"/>
        </w:rPr>
        <w:tab/>
      </w:r>
      <w:r w:rsidR="00D05595">
        <w:rPr>
          <w:rStyle w:val="MerkChar"/>
        </w:rPr>
        <w:t>PE</w:t>
      </w:r>
      <w:r w:rsidR="00F97960">
        <w:rPr>
          <w:rStyle w:val="MerkChar"/>
        </w:rPr>
        <w:t>-</w:t>
      </w:r>
      <w:proofErr w:type="spellStart"/>
      <w:r w:rsidR="00D05595">
        <w:rPr>
          <w:rStyle w:val="MerkChar"/>
        </w:rPr>
        <w:t>Xa</w:t>
      </w:r>
      <w:proofErr w:type="spellEnd"/>
      <w:r>
        <w:rPr>
          <w:lang w:val="nl-BE"/>
        </w:rPr>
        <w:t xml:space="preserve"> leidingen voor vloerverwarming </w:t>
      </w:r>
      <w:r w:rsidR="006F3FB7">
        <w:t>[type]</w:t>
      </w:r>
      <w:r w:rsidR="006F3FB7" w:rsidRPr="006F3FB7">
        <w:t xml:space="preserve"> </w:t>
      </w:r>
      <w:r w:rsidR="006F3FB7">
        <w:t>[vorm]</w:t>
      </w:r>
      <w:r w:rsidR="006F3FB7" w:rsidRPr="006F3FB7">
        <w:t xml:space="preserve"> </w:t>
      </w:r>
      <w:r w:rsidR="006F3FB7">
        <w:t>[diameter]</w:t>
      </w:r>
      <w:r>
        <w:rPr>
          <w:rStyle w:val="MeetChar"/>
          <w:lang w:val="nl-BE"/>
        </w:rPr>
        <w:tab/>
        <w:t>FH</w:t>
      </w:r>
      <w:r>
        <w:rPr>
          <w:rStyle w:val="MeetChar"/>
          <w:lang w:val="nl-BE"/>
        </w:rPr>
        <w:tab/>
        <w:t>[m]</w:t>
      </w:r>
      <w:bookmarkEnd w:id="97"/>
    </w:p>
    <w:p w14:paraId="674532CA" w14:textId="3EDD2AA9" w:rsidR="00B579C1" w:rsidRDefault="00B579C1" w:rsidP="00B579C1">
      <w:pPr>
        <w:pStyle w:val="Kop4"/>
        <w:rPr>
          <w:rStyle w:val="MeetChar"/>
          <w:lang w:val="nl-BE"/>
        </w:rPr>
      </w:pPr>
      <w:bookmarkStart w:id="101" w:name="_Toc220988114"/>
      <w:bookmarkEnd w:id="98"/>
      <w:bookmarkEnd w:id="99"/>
      <w:bookmarkEnd w:id="100"/>
      <w:r>
        <w:rPr>
          <w:rStyle w:val="OptieChar"/>
          <w:lang w:val="nl-BE"/>
        </w:rPr>
        <w:t>#</w:t>
      </w:r>
      <w:r>
        <w:rPr>
          <w:lang w:val="nl-BE"/>
        </w:rPr>
        <w:t>P1</w:t>
      </w:r>
      <w:r>
        <w:rPr>
          <w:lang w:val="nl-BE"/>
        </w:rPr>
        <w:tab/>
      </w:r>
      <w:r w:rsidR="00D05595">
        <w:rPr>
          <w:rStyle w:val="MerkChar"/>
        </w:rPr>
        <w:t>PE</w:t>
      </w:r>
      <w:r w:rsidR="00F97960">
        <w:rPr>
          <w:rStyle w:val="MerkChar"/>
        </w:rPr>
        <w:t>-</w:t>
      </w:r>
      <w:proofErr w:type="spellStart"/>
      <w:r w:rsidR="00D05595">
        <w:rPr>
          <w:rStyle w:val="MerkChar"/>
        </w:rPr>
        <w:t>Xa</w:t>
      </w:r>
      <w:proofErr w:type="spellEnd"/>
      <w:r>
        <w:rPr>
          <w:lang w:val="nl-BE"/>
        </w:rPr>
        <w:t xml:space="preserve"> leidingen voor vloerverwarming </w:t>
      </w:r>
      <w:r w:rsidR="006F3FB7">
        <w:t>[type]</w:t>
      </w:r>
      <w:r w:rsidR="006F3FB7" w:rsidRPr="006F3FB7">
        <w:t xml:space="preserve"> </w:t>
      </w:r>
      <w:r w:rsidR="006F3FB7">
        <w:t>[vorm]</w:t>
      </w:r>
      <w:r w:rsidR="006F3FB7" w:rsidRPr="006F3FB7">
        <w:t xml:space="preserve"> </w:t>
      </w:r>
      <w:r w:rsidR="006F3FB7">
        <w:t>[diameter]</w:t>
      </w:r>
      <w:r>
        <w:rPr>
          <w:rStyle w:val="MeetChar"/>
          <w:lang w:val="nl-BE"/>
        </w:rPr>
        <w:tab/>
        <w:t>FH</w:t>
      </w:r>
      <w:r>
        <w:rPr>
          <w:rStyle w:val="MeetChar"/>
          <w:lang w:val="nl-BE"/>
        </w:rPr>
        <w:tab/>
      </w:r>
      <w:r>
        <w:rPr>
          <w:rStyle w:val="MeetChar"/>
        </w:rPr>
        <w:t>[m²]</w:t>
      </w:r>
    </w:p>
    <w:p w14:paraId="5590BC13" w14:textId="1EF92A98" w:rsidR="008A4E0A" w:rsidRDefault="008A4E0A" w:rsidP="008A4E0A">
      <w:pPr>
        <w:pStyle w:val="Kop4"/>
        <w:rPr>
          <w:rStyle w:val="MeetChar"/>
          <w:lang w:val="nl-BE"/>
        </w:rPr>
      </w:pPr>
      <w:r>
        <w:rPr>
          <w:rStyle w:val="OptieChar"/>
          <w:lang w:val="nl-BE"/>
        </w:rPr>
        <w:t>#</w:t>
      </w:r>
      <w:r w:rsidR="00AF0260">
        <w:rPr>
          <w:lang w:val="nl-BE"/>
        </w:rPr>
        <w:t>P2</w:t>
      </w:r>
      <w:r>
        <w:rPr>
          <w:lang w:val="nl-BE"/>
        </w:rPr>
        <w:tab/>
      </w:r>
      <w:r>
        <w:t xml:space="preserve">Geprofileerde </w:t>
      </w:r>
      <w:r w:rsidR="006D00A8">
        <w:t>noppen</w:t>
      </w:r>
      <w:r w:rsidR="00AF0260">
        <w:t>plaat</w:t>
      </w:r>
      <w:r>
        <w:rPr>
          <w:lang w:val="nl-BE"/>
        </w:rPr>
        <w:t xml:space="preserve"> </w:t>
      </w:r>
      <w:r>
        <w:rPr>
          <w:rStyle w:val="MeetChar"/>
          <w:lang w:val="nl-BE"/>
        </w:rPr>
        <w:tab/>
        <w:t>PM</w:t>
      </w:r>
      <w:r>
        <w:rPr>
          <w:rStyle w:val="MeetChar"/>
          <w:lang w:val="nl-BE"/>
        </w:rPr>
        <w:tab/>
        <w:t>[1]</w:t>
      </w:r>
      <w:bookmarkEnd w:id="101"/>
    </w:p>
    <w:p w14:paraId="4AE6E876" w14:textId="7DFEC378" w:rsidR="00482147" w:rsidRDefault="00482147" w:rsidP="00482147">
      <w:pPr>
        <w:pStyle w:val="Kop4"/>
        <w:rPr>
          <w:rStyle w:val="MeetChar"/>
          <w:lang w:val="nl-BE"/>
        </w:rPr>
      </w:pPr>
      <w:bookmarkStart w:id="102" w:name="_Toc220988115"/>
      <w:r>
        <w:rPr>
          <w:rStyle w:val="OptieChar"/>
          <w:lang w:val="nl-BE"/>
        </w:rPr>
        <w:t>#</w:t>
      </w:r>
      <w:r>
        <w:rPr>
          <w:lang w:val="nl-BE"/>
        </w:rPr>
        <w:t>P3</w:t>
      </w:r>
      <w:r>
        <w:rPr>
          <w:lang w:val="nl-BE"/>
        </w:rPr>
        <w:tab/>
      </w:r>
      <w:r>
        <w:t xml:space="preserve">Stroken </w:t>
      </w:r>
      <w:r w:rsidR="00196C6E">
        <w:t xml:space="preserve">zelfklevende </w:t>
      </w:r>
      <w:r>
        <w:t xml:space="preserve">randisolatie [PE] </w:t>
      </w:r>
      <w:r>
        <w:rPr>
          <w:rStyle w:val="MeetChar"/>
          <w:lang w:val="nl-BE"/>
        </w:rPr>
        <w:tab/>
        <w:t>PM</w:t>
      </w:r>
      <w:r>
        <w:rPr>
          <w:rStyle w:val="MeetChar"/>
          <w:lang w:val="nl-BE"/>
        </w:rPr>
        <w:tab/>
        <w:t>[1]</w:t>
      </w:r>
    </w:p>
    <w:p w14:paraId="2C8C033D" w14:textId="6559E09A" w:rsidR="008A4E0A" w:rsidRDefault="008A4E0A" w:rsidP="008A4E0A">
      <w:pPr>
        <w:pStyle w:val="Kop4"/>
        <w:rPr>
          <w:rStyle w:val="MeetChar"/>
          <w:lang w:val="nl-BE"/>
        </w:rPr>
      </w:pPr>
      <w:r>
        <w:rPr>
          <w:rStyle w:val="OptieChar"/>
          <w:lang w:val="nl-BE"/>
        </w:rPr>
        <w:t>#</w:t>
      </w:r>
      <w:r w:rsidR="00AF0260">
        <w:rPr>
          <w:lang w:val="nl-BE"/>
        </w:rPr>
        <w:t>P</w:t>
      </w:r>
      <w:r w:rsidR="006D4017">
        <w:rPr>
          <w:lang w:val="nl-BE"/>
        </w:rPr>
        <w:t>4</w:t>
      </w:r>
      <w:r>
        <w:rPr>
          <w:lang w:val="nl-BE"/>
        </w:rPr>
        <w:tab/>
      </w:r>
      <w:r w:rsidR="00EF2046">
        <w:t>I</w:t>
      </w:r>
      <w:r w:rsidR="0079264B">
        <w:t>solerende onder</w:t>
      </w:r>
      <w:r w:rsidR="00482147">
        <w:t>laag</w:t>
      </w:r>
      <w:r w:rsidR="00AF0260">
        <w:t xml:space="preserve"> [</w:t>
      </w:r>
      <w:r w:rsidR="00482147">
        <w:t>materiaal</w:t>
      </w:r>
      <w:r>
        <w:t xml:space="preserve">] </w:t>
      </w:r>
      <w:r w:rsidR="00482147">
        <w:t>[dikte</w:t>
      </w:r>
      <w:r w:rsidR="0079264B">
        <w:t xml:space="preserve"> 11 mm of 30 mm</w:t>
      </w:r>
      <w:r w:rsidR="00482147">
        <w:t>]</w:t>
      </w:r>
      <w:r>
        <w:rPr>
          <w:rStyle w:val="MeetChar"/>
          <w:lang w:val="nl-BE"/>
        </w:rPr>
        <w:tab/>
      </w:r>
      <w:bookmarkEnd w:id="102"/>
      <w:r w:rsidR="00482147">
        <w:rPr>
          <w:rStyle w:val="MeetChar"/>
          <w:lang w:val="nl-BE"/>
        </w:rPr>
        <w:t>FH</w:t>
      </w:r>
      <w:r w:rsidR="00482147">
        <w:rPr>
          <w:rStyle w:val="MeetChar"/>
          <w:lang w:val="nl-BE"/>
        </w:rPr>
        <w:tab/>
      </w:r>
      <w:r w:rsidR="00482147">
        <w:rPr>
          <w:rStyle w:val="MeetChar"/>
        </w:rPr>
        <w:t>[m²]</w:t>
      </w:r>
    </w:p>
    <w:p w14:paraId="126508F0" w14:textId="3C26161F" w:rsidR="008A4E0A" w:rsidRDefault="008A4E0A" w:rsidP="008A4E0A">
      <w:pPr>
        <w:pStyle w:val="Kop4"/>
        <w:rPr>
          <w:rStyle w:val="MeetChar"/>
          <w:lang w:val="nl-BE"/>
        </w:rPr>
      </w:pPr>
      <w:bookmarkStart w:id="103" w:name="_Toc220988116"/>
      <w:r>
        <w:rPr>
          <w:rStyle w:val="OptieChar"/>
          <w:lang w:val="nl-BE"/>
        </w:rPr>
        <w:t>#</w:t>
      </w:r>
      <w:r w:rsidR="00AF0260">
        <w:rPr>
          <w:lang w:val="nl-BE"/>
        </w:rPr>
        <w:t>P</w:t>
      </w:r>
      <w:r w:rsidR="006D4017">
        <w:rPr>
          <w:lang w:val="nl-BE"/>
        </w:rPr>
        <w:t>5</w:t>
      </w:r>
      <w:r>
        <w:rPr>
          <w:lang w:val="nl-BE"/>
        </w:rPr>
        <w:tab/>
      </w:r>
      <w:r>
        <w:t>Plaatsingstoebehoren voor buizen [type]</w:t>
      </w:r>
      <w:r>
        <w:rPr>
          <w:rStyle w:val="MeetChar"/>
          <w:lang w:val="nl-BE"/>
        </w:rPr>
        <w:tab/>
        <w:t>PM</w:t>
      </w:r>
      <w:r>
        <w:rPr>
          <w:rStyle w:val="MeetChar"/>
          <w:lang w:val="nl-BE"/>
        </w:rPr>
        <w:tab/>
        <w:t>[1]</w:t>
      </w:r>
      <w:bookmarkEnd w:id="103"/>
    </w:p>
    <w:p w14:paraId="1696680D" w14:textId="1C2B7EE7" w:rsidR="00073363" w:rsidRDefault="00073363" w:rsidP="00073363">
      <w:pPr>
        <w:pStyle w:val="Kop4"/>
        <w:rPr>
          <w:rStyle w:val="MeetChar"/>
          <w:lang w:val="nl-BE"/>
        </w:rPr>
      </w:pPr>
      <w:r>
        <w:rPr>
          <w:rStyle w:val="OptieChar"/>
          <w:lang w:val="nl-BE"/>
        </w:rPr>
        <w:t>#</w:t>
      </w:r>
      <w:r>
        <w:rPr>
          <w:lang w:val="nl-BE"/>
        </w:rPr>
        <w:t>P</w:t>
      </w:r>
      <w:r w:rsidR="006D4017">
        <w:rPr>
          <w:lang w:val="nl-BE"/>
        </w:rPr>
        <w:t>6</w:t>
      </w:r>
      <w:r>
        <w:rPr>
          <w:lang w:val="nl-BE"/>
        </w:rPr>
        <w:tab/>
      </w:r>
      <w:r>
        <w:t>Verdelers 2 tot 4 kringen</w:t>
      </w:r>
      <w:r>
        <w:rPr>
          <w:rStyle w:val="MeetChar"/>
          <w:lang w:val="nl-BE"/>
        </w:rPr>
        <w:tab/>
        <w:t>VH</w:t>
      </w:r>
      <w:r>
        <w:rPr>
          <w:rStyle w:val="MeetChar"/>
          <w:lang w:val="nl-BE"/>
        </w:rPr>
        <w:tab/>
        <w:t>[stuk]</w:t>
      </w:r>
    </w:p>
    <w:p w14:paraId="23228521" w14:textId="4BB01D03" w:rsidR="00073363" w:rsidRDefault="00073363" w:rsidP="00073363">
      <w:pPr>
        <w:pStyle w:val="Kop4"/>
        <w:rPr>
          <w:rStyle w:val="MeetChar"/>
          <w:lang w:val="nl-BE"/>
        </w:rPr>
      </w:pPr>
      <w:r>
        <w:rPr>
          <w:rStyle w:val="OptieChar"/>
          <w:lang w:val="nl-BE"/>
        </w:rPr>
        <w:t>#</w:t>
      </w:r>
      <w:r>
        <w:rPr>
          <w:lang w:val="nl-BE"/>
        </w:rPr>
        <w:t>P</w:t>
      </w:r>
      <w:r w:rsidR="006D4017">
        <w:rPr>
          <w:lang w:val="nl-BE"/>
        </w:rPr>
        <w:t>7</w:t>
      </w:r>
      <w:r>
        <w:rPr>
          <w:lang w:val="nl-BE"/>
        </w:rPr>
        <w:tab/>
      </w:r>
      <w:r>
        <w:t>Verdelers 5 tot 6 kringen</w:t>
      </w:r>
      <w:r>
        <w:rPr>
          <w:rStyle w:val="MeetChar"/>
          <w:lang w:val="nl-BE"/>
        </w:rPr>
        <w:tab/>
        <w:t>VH</w:t>
      </w:r>
      <w:r>
        <w:rPr>
          <w:rStyle w:val="MeetChar"/>
          <w:lang w:val="nl-BE"/>
        </w:rPr>
        <w:tab/>
        <w:t>[stuk]</w:t>
      </w:r>
    </w:p>
    <w:p w14:paraId="7E5A049F" w14:textId="3E55E5AA" w:rsidR="00073363" w:rsidRDefault="00073363" w:rsidP="00073363">
      <w:pPr>
        <w:pStyle w:val="Kop4"/>
        <w:rPr>
          <w:rStyle w:val="MeetChar"/>
          <w:lang w:val="nl-BE"/>
        </w:rPr>
      </w:pPr>
      <w:r>
        <w:rPr>
          <w:rStyle w:val="OptieChar"/>
          <w:lang w:val="nl-BE"/>
        </w:rPr>
        <w:t>#</w:t>
      </w:r>
      <w:r>
        <w:rPr>
          <w:lang w:val="nl-BE"/>
        </w:rPr>
        <w:t>P</w:t>
      </w:r>
      <w:r w:rsidR="006D4017">
        <w:rPr>
          <w:lang w:val="nl-BE"/>
        </w:rPr>
        <w:t>8</w:t>
      </w:r>
      <w:r>
        <w:rPr>
          <w:lang w:val="nl-BE"/>
        </w:rPr>
        <w:tab/>
      </w:r>
      <w:r>
        <w:t>Verdelers 7 tot 8 kringen</w:t>
      </w:r>
      <w:r>
        <w:rPr>
          <w:rStyle w:val="MeetChar"/>
          <w:lang w:val="nl-BE"/>
        </w:rPr>
        <w:tab/>
        <w:t>VH</w:t>
      </w:r>
      <w:r>
        <w:rPr>
          <w:rStyle w:val="MeetChar"/>
          <w:lang w:val="nl-BE"/>
        </w:rPr>
        <w:tab/>
        <w:t>[stuk]</w:t>
      </w:r>
    </w:p>
    <w:p w14:paraId="5E704C75" w14:textId="005881FB" w:rsidR="00073363" w:rsidRDefault="00073363" w:rsidP="00073363">
      <w:pPr>
        <w:pStyle w:val="Kop4"/>
        <w:rPr>
          <w:rStyle w:val="MeetChar"/>
          <w:lang w:val="nl-BE"/>
        </w:rPr>
      </w:pPr>
      <w:r>
        <w:rPr>
          <w:rStyle w:val="OptieChar"/>
          <w:lang w:val="nl-BE"/>
        </w:rPr>
        <w:t>#</w:t>
      </w:r>
      <w:r>
        <w:rPr>
          <w:lang w:val="nl-BE"/>
        </w:rPr>
        <w:t>P</w:t>
      </w:r>
      <w:r w:rsidR="006D4017">
        <w:rPr>
          <w:lang w:val="nl-BE"/>
        </w:rPr>
        <w:t>9</w:t>
      </w:r>
      <w:r>
        <w:rPr>
          <w:lang w:val="nl-BE"/>
        </w:rPr>
        <w:tab/>
      </w:r>
      <w:r>
        <w:t>Verdelers 9 tot 11 kringen</w:t>
      </w:r>
      <w:r>
        <w:rPr>
          <w:rStyle w:val="MeetChar"/>
          <w:lang w:val="nl-BE"/>
        </w:rPr>
        <w:tab/>
        <w:t>VH</w:t>
      </w:r>
      <w:r>
        <w:rPr>
          <w:rStyle w:val="MeetChar"/>
          <w:lang w:val="nl-BE"/>
        </w:rPr>
        <w:tab/>
        <w:t>[stuk]</w:t>
      </w:r>
    </w:p>
    <w:p w14:paraId="386A717A" w14:textId="4CC023D5" w:rsidR="006D00A8" w:rsidRDefault="006D00A8" w:rsidP="006D00A8">
      <w:pPr>
        <w:pStyle w:val="Kop4"/>
        <w:rPr>
          <w:rStyle w:val="MeetChar"/>
          <w:lang w:val="nl-BE"/>
        </w:rPr>
      </w:pPr>
      <w:r>
        <w:rPr>
          <w:rStyle w:val="OptieChar"/>
          <w:lang w:val="nl-BE"/>
        </w:rPr>
        <w:t>#</w:t>
      </w:r>
      <w:r w:rsidR="00113935">
        <w:rPr>
          <w:lang w:val="nl-BE"/>
        </w:rPr>
        <w:t>P</w:t>
      </w:r>
      <w:r w:rsidR="006D4017">
        <w:rPr>
          <w:lang w:val="nl-BE"/>
        </w:rPr>
        <w:t>10</w:t>
      </w:r>
      <w:r>
        <w:rPr>
          <w:lang w:val="nl-BE"/>
        </w:rPr>
        <w:tab/>
      </w:r>
      <w:r>
        <w:t>Verdelers</w:t>
      </w:r>
      <w:r w:rsidR="00B579C1">
        <w:t xml:space="preserve"> </w:t>
      </w:r>
      <w:r w:rsidR="00073363">
        <w:t>12</w:t>
      </w:r>
      <w:r w:rsidR="00B579C1">
        <w:t xml:space="preserve"> </w:t>
      </w:r>
      <w:r w:rsidR="00073363">
        <w:t>kringen</w:t>
      </w:r>
      <w:r>
        <w:rPr>
          <w:rStyle w:val="MeetChar"/>
          <w:lang w:val="nl-BE"/>
        </w:rPr>
        <w:tab/>
        <w:t>VH</w:t>
      </w:r>
      <w:r>
        <w:rPr>
          <w:rStyle w:val="MeetChar"/>
          <w:lang w:val="nl-BE"/>
        </w:rPr>
        <w:tab/>
        <w:t>[stuk]</w:t>
      </w:r>
    </w:p>
    <w:p w14:paraId="6639B249" w14:textId="57BC93DD" w:rsidR="006A6DE8" w:rsidRDefault="006A6DE8" w:rsidP="006A6DE8">
      <w:pPr>
        <w:pStyle w:val="Kop4"/>
        <w:rPr>
          <w:rStyle w:val="MeetChar"/>
          <w:lang w:val="nl-BE"/>
        </w:rPr>
      </w:pPr>
      <w:r>
        <w:rPr>
          <w:rStyle w:val="OptieChar"/>
          <w:lang w:val="nl-BE"/>
        </w:rPr>
        <w:t>#</w:t>
      </w:r>
      <w:r>
        <w:rPr>
          <w:lang w:val="nl-BE"/>
        </w:rPr>
        <w:t>P</w:t>
      </w:r>
      <w:r w:rsidR="006D4017">
        <w:rPr>
          <w:lang w:val="nl-BE"/>
        </w:rPr>
        <w:t>11</w:t>
      </w:r>
      <w:r>
        <w:rPr>
          <w:lang w:val="nl-BE"/>
        </w:rPr>
        <w:tab/>
      </w:r>
      <w:proofErr w:type="spellStart"/>
      <w:r>
        <w:t>Verdelerkast</w:t>
      </w:r>
      <w:proofErr w:type="spellEnd"/>
      <w:r>
        <w:t xml:space="preserve"> 2 tot 4 kringen</w:t>
      </w:r>
      <w:r>
        <w:rPr>
          <w:rStyle w:val="MeetChar"/>
          <w:lang w:val="nl-BE"/>
        </w:rPr>
        <w:tab/>
        <w:t>VH</w:t>
      </w:r>
      <w:r>
        <w:rPr>
          <w:rStyle w:val="MeetChar"/>
          <w:lang w:val="nl-BE"/>
        </w:rPr>
        <w:tab/>
        <w:t>[stuk]</w:t>
      </w:r>
    </w:p>
    <w:p w14:paraId="4E797B8D" w14:textId="151743B8" w:rsidR="006A6DE8" w:rsidRDefault="006A6DE8" w:rsidP="006A6DE8">
      <w:pPr>
        <w:pStyle w:val="Kop4"/>
        <w:rPr>
          <w:rStyle w:val="MeetChar"/>
          <w:lang w:val="nl-BE"/>
        </w:rPr>
      </w:pPr>
      <w:r>
        <w:rPr>
          <w:rStyle w:val="OptieChar"/>
          <w:lang w:val="nl-BE"/>
        </w:rPr>
        <w:t>#</w:t>
      </w:r>
      <w:r>
        <w:rPr>
          <w:lang w:val="nl-BE"/>
        </w:rPr>
        <w:t>P</w:t>
      </w:r>
      <w:r w:rsidR="006D4017">
        <w:rPr>
          <w:lang w:val="nl-BE"/>
        </w:rPr>
        <w:t>12</w:t>
      </w:r>
      <w:r>
        <w:rPr>
          <w:lang w:val="nl-BE"/>
        </w:rPr>
        <w:tab/>
      </w:r>
      <w:proofErr w:type="spellStart"/>
      <w:r>
        <w:t>Verdelerkast</w:t>
      </w:r>
      <w:proofErr w:type="spellEnd"/>
      <w:r>
        <w:t xml:space="preserve"> 5 tot 6 kringen</w:t>
      </w:r>
      <w:r>
        <w:rPr>
          <w:rStyle w:val="MeetChar"/>
          <w:lang w:val="nl-BE"/>
        </w:rPr>
        <w:tab/>
        <w:t>VH</w:t>
      </w:r>
      <w:r>
        <w:rPr>
          <w:rStyle w:val="MeetChar"/>
          <w:lang w:val="nl-BE"/>
        </w:rPr>
        <w:tab/>
        <w:t>[stuk]</w:t>
      </w:r>
    </w:p>
    <w:p w14:paraId="2585B2AE" w14:textId="2C3AE011" w:rsidR="006A6DE8" w:rsidRDefault="006A6DE8" w:rsidP="006A6DE8">
      <w:pPr>
        <w:pStyle w:val="Kop4"/>
        <w:rPr>
          <w:rStyle w:val="MeetChar"/>
          <w:lang w:val="nl-BE"/>
        </w:rPr>
      </w:pPr>
      <w:r>
        <w:rPr>
          <w:rStyle w:val="OptieChar"/>
          <w:lang w:val="nl-BE"/>
        </w:rPr>
        <w:t>#</w:t>
      </w:r>
      <w:r>
        <w:rPr>
          <w:lang w:val="nl-BE"/>
        </w:rPr>
        <w:t>P</w:t>
      </w:r>
      <w:r w:rsidR="006D4017">
        <w:rPr>
          <w:lang w:val="nl-BE"/>
        </w:rPr>
        <w:t>13</w:t>
      </w:r>
      <w:r>
        <w:rPr>
          <w:lang w:val="nl-BE"/>
        </w:rPr>
        <w:tab/>
      </w:r>
      <w:proofErr w:type="spellStart"/>
      <w:r>
        <w:t>Verdelerkast</w:t>
      </w:r>
      <w:proofErr w:type="spellEnd"/>
      <w:r>
        <w:t xml:space="preserve"> 7 tot 8 kringen</w:t>
      </w:r>
      <w:r>
        <w:rPr>
          <w:rStyle w:val="MeetChar"/>
          <w:lang w:val="nl-BE"/>
        </w:rPr>
        <w:tab/>
        <w:t>VH</w:t>
      </w:r>
      <w:r>
        <w:rPr>
          <w:rStyle w:val="MeetChar"/>
          <w:lang w:val="nl-BE"/>
        </w:rPr>
        <w:tab/>
        <w:t>[stuk]</w:t>
      </w:r>
    </w:p>
    <w:p w14:paraId="15248A9D" w14:textId="06920519" w:rsidR="006A6DE8" w:rsidRDefault="006A6DE8" w:rsidP="006A6DE8">
      <w:pPr>
        <w:pStyle w:val="Kop4"/>
        <w:rPr>
          <w:rStyle w:val="MeetChar"/>
          <w:lang w:val="nl-BE"/>
        </w:rPr>
      </w:pPr>
      <w:r>
        <w:rPr>
          <w:rStyle w:val="OptieChar"/>
          <w:lang w:val="nl-BE"/>
        </w:rPr>
        <w:t>#</w:t>
      </w:r>
      <w:r>
        <w:rPr>
          <w:lang w:val="nl-BE"/>
        </w:rPr>
        <w:t>P</w:t>
      </w:r>
      <w:r w:rsidR="006D4017">
        <w:rPr>
          <w:lang w:val="nl-BE"/>
        </w:rPr>
        <w:t>14</w:t>
      </w:r>
      <w:r>
        <w:rPr>
          <w:lang w:val="nl-BE"/>
        </w:rPr>
        <w:tab/>
      </w:r>
      <w:proofErr w:type="spellStart"/>
      <w:r>
        <w:t>Verdelerkast</w:t>
      </w:r>
      <w:proofErr w:type="spellEnd"/>
      <w:r>
        <w:t xml:space="preserve"> 9 tot 11 kringen</w:t>
      </w:r>
      <w:r>
        <w:rPr>
          <w:rStyle w:val="MeetChar"/>
          <w:lang w:val="nl-BE"/>
        </w:rPr>
        <w:tab/>
        <w:t>VH</w:t>
      </w:r>
      <w:r>
        <w:rPr>
          <w:rStyle w:val="MeetChar"/>
          <w:lang w:val="nl-BE"/>
        </w:rPr>
        <w:tab/>
        <w:t>[stuk]</w:t>
      </w:r>
    </w:p>
    <w:p w14:paraId="35E674DD" w14:textId="154FB4BE" w:rsidR="006A6DE8" w:rsidRDefault="006A6DE8" w:rsidP="006A6DE8">
      <w:pPr>
        <w:pStyle w:val="Kop4"/>
        <w:rPr>
          <w:rStyle w:val="MeetChar"/>
          <w:lang w:val="nl-BE"/>
        </w:rPr>
      </w:pPr>
      <w:r>
        <w:rPr>
          <w:rStyle w:val="OptieChar"/>
          <w:lang w:val="nl-BE"/>
        </w:rPr>
        <w:t>#</w:t>
      </w:r>
      <w:r>
        <w:rPr>
          <w:lang w:val="nl-BE"/>
        </w:rPr>
        <w:t>P</w:t>
      </w:r>
      <w:r w:rsidR="006D4017">
        <w:rPr>
          <w:lang w:val="nl-BE"/>
        </w:rPr>
        <w:t>15</w:t>
      </w:r>
      <w:r>
        <w:rPr>
          <w:lang w:val="nl-BE"/>
        </w:rPr>
        <w:tab/>
      </w:r>
      <w:proofErr w:type="spellStart"/>
      <w:r>
        <w:t>Verdelerkast</w:t>
      </w:r>
      <w:proofErr w:type="spellEnd"/>
      <w:r>
        <w:t xml:space="preserve"> 12 kringen</w:t>
      </w:r>
      <w:r>
        <w:rPr>
          <w:rStyle w:val="MeetChar"/>
          <w:lang w:val="nl-BE"/>
        </w:rPr>
        <w:tab/>
        <w:t>VH</w:t>
      </w:r>
      <w:r>
        <w:rPr>
          <w:rStyle w:val="MeetChar"/>
          <w:lang w:val="nl-BE"/>
        </w:rPr>
        <w:tab/>
        <w:t>[stuk]</w:t>
      </w:r>
    </w:p>
    <w:p w14:paraId="669033F4" w14:textId="5FFE1FEB" w:rsidR="006D00A8" w:rsidRDefault="006D00A8" w:rsidP="006D00A8">
      <w:pPr>
        <w:pStyle w:val="Kop4"/>
        <w:rPr>
          <w:rStyle w:val="MeetChar"/>
          <w:lang w:val="nl-BE"/>
        </w:rPr>
      </w:pPr>
      <w:r>
        <w:rPr>
          <w:rStyle w:val="OptieChar"/>
          <w:lang w:val="nl-BE"/>
        </w:rPr>
        <w:t>#</w:t>
      </w:r>
      <w:r w:rsidR="00113935">
        <w:t>P</w:t>
      </w:r>
      <w:r w:rsidR="006D4017">
        <w:t>16</w:t>
      </w:r>
      <w:r>
        <w:tab/>
      </w:r>
      <w:r w:rsidR="00196C6E">
        <w:t>Deklaag, chape</w:t>
      </w:r>
      <w:r>
        <w:rPr>
          <w:rStyle w:val="MeetChar"/>
          <w:lang w:val="nl-BE"/>
        </w:rPr>
        <w:tab/>
      </w:r>
      <w:r w:rsidR="00DF5EB4">
        <w:rPr>
          <w:rStyle w:val="MeetChar"/>
          <w:lang w:val="nl-BE"/>
        </w:rPr>
        <w:t>PM</w:t>
      </w:r>
      <w:r w:rsidR="00DF5EB4">
        <w:rPr>
          <w:rStyle w:val="MeetChar"/>
          <w:lang w:val="nl-BE"/>
        </w:rPr>
        <w:tab/>
        <w:t>[1]</w:t>
      </w:r>
    </w:p>
    <w:p w14:paraId="65AE4EFC" w14:textId="25E3FDF5" w:rsidR="006D4017" w:rsidRDefault="006D4017" w:rsidP="006D4017">
      <w:pPr>
        <w:pStyle w:val="Kop4"/>
        <w:rPr>
          <w:rStyle w:val="MeetChar"/>
          <w:lang w:val="nl-BE"/>
        </w:rPr>
      </w:pPr>
      <w:r>
        <w:rPr>
          <w:rStyle w:val="OptieChar"/>
          <w:lang w:val="nl-BE"/>
        </w:rPr>
        <w:t>#</w:t>
      </w:r>
      <w:r>
        <w:rPr>
          <w:lang w:val="nl-BE"/>
        </w:rPr>
        <w:t>P17</w:t>
      </w:r>
      <w:r>
        <w:rPr>
          <w:lang w:val="nl-BE"/>
        </w:rPr>
        <w:tab/>
      </w:r>
      <w:r>
        <w:t>Uitzetvoegen</w:t>
      </w:r>
      <w:r>
        <w:rPr>
          <w:rStyle w:val="MeetChar"/>
          <w:lang w:val="nl-BE"/>
        </w:rPr>
        <w:tab/>
        <w:t>PM</w:t>
      </w:r>
      <w:r>
        <w:rPr>
          <w:rStyle w:val="MeetChar"/>
          <w:lang w:val="nl-BE"/>
        </w:rPr>
        <w:tab/>
        <w:t>[1]</w:t>
      </w:r>
    </w:p>
    <w:p w14:paraId="03E62A70" w14:textId="77777777" w:rsidR="00401DAC" w:rsidRDefault="00401DAC" w:rsidP="00401DAC"/>
    <w:p w14:paraId="25ED59D2" w14:textId="77777777" w:rsidR="00401DAC" w:rsidRDefault="00401DAC" w:rsidP="00401DAC"/>
    <w:p w14:paraId="776A4E87" w14:textId="77777777" w:rsidR="00401DAC" w:rsidRPr="00401DAC" w:rsidRDefault="00401DAC" w:rsidP="00401DAC"/>
    <w:p w14:paraId="3F74A4DE" w14:textId="77777777" w:rsidR="006D4017" w:rsidRPr="00092FD4" w:rsidRDefault="00FA3482" w:rsidP="006D4017">
      <w:pPr>
        <w:pStyle w:val="Lijn"/>
      </w:pPr>
      <w:r>
        <w:rPr>
          <w:noProof/>
        </w:rPr>
        <w:pict w14:anchorId="55B6B45B">
          <v:rect id="_x0000_i1027" alt="" style="width:453.6pt;height:.05pt;mso-width-percent:0;mso-height-percent:0;mso-width-percent:0;mso-height-percent:0" o:hralign="center" o:hrstd="t" o:hr="t" fillcolor="#aca899" stroked="f"/>
        </w:pict>
      </w:r>
    </w:p>
    <w:p w14:paraId="78E5B0FC" w14:textId="6CFB11D9" w:rsidR="006D4017" w:rsidRPr="00092FD4" w:rsidRDefault="006D4017" w:rsidP="006D4017">
      <w:pPr>
        <w:pStyle w:val="Kop2"/>
      </w:pPr>
      <w:r>
        <w:t>Normen en referentiedocumenten</w:t>
      </w:r>
    </w:p>
    <w:p w14:paraId="1EC3B9AC" w14:textId="77777777" w:rsidR="006D4017" w:rsidRDefault="00FA3482" w:rsidP="006D4017">
      <w:pPr>
        <w:pStyle w:val="Lijn"/>
      </w:pPr>
      <w:r>
        <w:rPr>
          <w:noProof/>
        </w:rPr>
        <w:pict w14:anchorId="5CC75226">
          <v:rect id="_x0000_i1026" alt="" style="width:453.6pt;height:.05pt;mso-width-percent:0;mso-height-percent:0;mso-width-percent:0;mso-height-percent:0" o:hralign="center" o:hrstd="t" o:hr="t" fillcolor="#aca899" stroked="f"/>
        </w:pict>
      </w:r>
    </w:p>
    <w:p w14:paraId="12322E14" w14:textId="77777777" w:rsidR="007B34D4" w:rsidRPr="006D4017" w:rsidRDefault="007B34D4" w:rsidP="00CB029A">
      <w:pPr>
        <w:pStyle w:val="83Normen"/>
        <w:rPr>
          <w:lang w:val="en-US"/>
        </w:rPr>
      </w:pPr>
      <w:r w:rsidRPr="006D4017">
        <w:rPr>
          <w:color w:val="FF0000"/>
          <w:lang w:val="en-US"/>
        </w:rPr>
        <w:t>&gt;</w:t>
      </w:r>
      <w:hyperlink r:id="rId9" w:history="1">
        <w:r w:rsidRPr="006D4017">
          <w:rPr>
            <w:rStyle w:val="Hyperlink"/>
            <w:lang w:val="en-US"/>
          </w:rPr>
          <w:t>DIN 4726:2000</w:t>
        </w:r>
      </w:hyperlink>
      <w:r w:rsidRPr="006D4017">
        <w:rPr>
          <w:lang w:val="en-US"/>
        </w:rPr>
        <w:t xml:space="preserve"> - DE – Plastic piping systems for hot and cold water installations – Cross linked polyethylene PE-X</w:t>
      </w:r>
    </w:p>
    <w:p w14:paraId="5E0C5211" w14:textId="3BCEC3CF" w:rsidR="00A351FD" w:rsidRPr="006D4017" w:rsidRDefault="00A351FD" w:rsidP="00A351FD">
      <w:pPr>
        <w:pStyle w:val="Lijn"/>
        <w:spacing w:before="0"/>
        <w:rPr>
          <w:lang w:val="en-US"/>
        </w:rPr>
      </w:pPr>
    </w:p>
    <w:p w14:paraId="211C92BD" w14:textId="0022F2D6" w:rsidR="006D4017" w:rsidRPr="00092FD4" w:rsidRDefault="00FA3482" w:rsidP="006D4017">
      <w:pPr>
        <w:pStyle w:val="Lijn"/>
      </w:pPr>
      <w:r>
        <w:rPr>
          <w:noProof/>
        </w:rPr>
        <w:pict w14:anchorId="60362005">
          <v:rect id="_x0000_i1025" alt="" style="width:453.6pt;height:.05pt;mso-width-percent:0;mso-height-percent:0;mso-width-percent:0;mso-height-percent:0" o:hralign="center" o:hrstd="t" o:hr="t" fillcolor="#aca899" stroked="f"/>
        </w:pict>
      </w:r>
    </w:p>
    <w:p w14:paraId="19B53C61" w14:textId="135E26B7" w:rsidR="00A351FD" w:rsidRPr="0070294E" w:rsidRDefault="00A351FD" w:rsidP="00A351FD">
      <w:pPr>
        <w:pStyle w:val="80"/>
        <w:rPr>
          <w:b/>
          <w:bCs/>
          <w:color w:val="FF0000"/>
        </w:rPr>
      </w:pPr>
      <w:r w:rsidRPr="0070294E">
        <w:rPr>
          <w:b/>
          <w:bCs/>
          <w:color w:val="FF0000"/>
        </w:rPr>
        <w:t xml:space="preserve">VASCO </w:t>
      </w:r>
    </w:p>
    <w:p w14:paraId="58DA25C9" w14:textId="77777777" w:rsidR="00A351FD" w:rsidRDefault="00A351FD" w:rsidP="00A351FD">
      <w:pPr>
        <w:pStyle w:val="80"/>
      </w:pPr>
      <w:r>
        <w:t>Kruishoefstraat 50</w:t>
      </w:r>
    </w:p>
    <w:p w14:paraId="43E873F9" w14:textId="77777777" w:rsidR="00A351FD" w:rsidRDefault="00A351FD" w:rsidP="00A351FD">
      <w:pPr>
        <w:pStyle w:val="80"/>
      </w:pPr>
      <w:r>
        <w:t>BE 3650 Dilsen</w:t>
      </w:r>
    </w:p>
    <w:p w14:paraId="47B5FD22" w14:textId="77777777" w:rsidR="00A351FD" w:rsidRDefault="00A351FD" w:rsidP="00A351FD">
      <w:pPr>
        <w:pStyle w:val="80"/>
      </w:pPr>
      <w:r>
        <w:t>Tel.: 089 79 04 11</w:t>
      </w:r>
    </w:p>
    <w:p w14:paraId="2BBCEDD9" w14:textId="77777777" w:rsidR="00A351FD" w:rsidRDefault="00A351FD" w:rsidP="00A351FD">
      <w:pPr>
        <w:pStyle w:val="80"/>
        <w:rPr>
          <w:lang w:val="fr-BE"/>
        </w:rPr>
      </w:pPr>
      <w:r>
        <w:rPr>
          <w:lang w:val="fr-BE"/>
        </w:rPr>
        <w:t>Fax: 089 79 05 00</w:t>
      </w:r>
    </w:p>
    <w:p w14:paraId="09FD7846" w14:textId="77777777" w:rsidR="00A351FD" w:rsidRDefault="00A351FD" w:rsidP="00A351FD">
      <w:pPr>
        <w:pStyle w:val="80"/>
        <w:rPr>
          <w:b/>
          <w:bCs/>
          <w:color w:val="000066"/>
          <w:shd w:val="clear" w:color="auto" w:fill="FFFFFF"/>
          <w:lang w:val="fr-BE"/>
        </w:rPr>
      </w:pPr>
      <w:r>
        <w:rPr>
          <w:b/>
          <w:bCs/>
          <w:color w:val="000066"/>
          <w:shd w:val="clear" w:color="auto" w:fill="FFFFFF"/>
          <w:lang w:val="fr-BE"/>
        </w:rPr>
        <w:t xml:space="preserve">Mail: </w:t>
      </w:r>
      <w:hyperlink r:id="rId10" w:history="1">
        <w:r>
          <w:rPr>
            <w:rStyle w:val="Hyperlink"/>
            <w:b/>
            <w:bCs/>
            <w:shd w:val="clear" w:color="auto" w:fill="FFFFFF"/>
            <w:lang w:val="fr-BE"/>
          </w:rPr>
          <w:t>info@vasco.eu</w:t>
        </w:r>
      </w:hyperlink>
    </w:p>
    <w:p w14:paraId="5BFBD21F" w14:textId="77777777" w:rsidR="00A351FD" w:rsidRDefault="00A351FD" w:rsidP="00A351FD">
      <w:pPr>
        <w:pStyle w:val="80"/>
        <w:rPr>
          <w:b/>
          <w:bCs/>
          <w:color w:val="000066"/>
          <w:shd w:val="clear" w:color="auto" w:fill="FFFFFF"/>
          <w:lang w:val="fr-BE"/>
        </w:rPr>
      </w:pPr>
      <w:r>
        <w:rPr>
          <w:b/>
          <w:bCs/>
          <w:color w:val="000066"/>
          <w:shd w:val="clear" w:color="auto" w:fill="FFFFFF"/>
          <w:lang w:val="fr-BE"/>
        </w:rPr>
        <w:t>URL:</w:t>
      </w:r>
      <w:r>
        <w:rPr>
          <w:rStyle w:val="apple-converted-space"/>
          <w:b/>
          <w:bCs/>
          <w:color w:val="000066"/>
          <w:shd w:val="clear" w:color="auto" w:fill="FFFFFF"/>
          <w:lang w:val="fr-BE"/>
        </w:rPr>
        <w:t> </w:t>
      </w:r>
      <w:hyperlink r:id="rId11" w:history="1">
        <w:r>
          <w:rPr>
            <w:rStyle w:val="Hyperlink"/>
            <w:b/>
            <w:bCs/>
            <w:shd w:val="clear" w:color="auto" w:fill="FFFFFF"/>
            <w:lang w:val="fr-BE"/>
          </w:rPr>
          <w:t>www.vasco.eu</w:t>
        </w:r>
      </w:hyperlink>
    </w:p>
    <w:p w14:paraId="66B8CE0B" w14:textId="77777777" w:rsidR="006D00A8" w:rsidRPr="00CA3062" w:rsidRDefault="006D00A8" w:rsidP="006D00A8">
      <w:pPr>
        <w:pStyle w:val="Lijn"/>
        <w:rPr>
          <w:lang w:val="fr-BE"/>
        </w:rPr>
      </w:pPr>
    </w:p>
    <w:p w14:paraId="5AC57395" w14:textId="77777777" w:rsidR="002F4D2B" w:rsidRPr="00CA3062" w:rsidRDefault="002F4D2B">
      <w:pPr>
        <w:pStyle w:val="80"/>
        <w:rPr>
          <w:lang w:val="fr-BE"/>
        </w:rPr>
      </w:pPr>
    </w:p>
    <w:sectPr w:rsidR="002F4D2B" w:rsidRPr="00CA3062" w:rsidSect="00426AB7">
      <w:headerReference w:type="default" r:id="rId12"/>
      <w:footerReference w:type="default" r:id="rId13"/>
      <w:pgSz w:w="11906" w:h="16838"/>
      <w:pgMar w:top="1362"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01F2A" w14:textId="77777777" w:rsidR="00FA3482" w:rsidRDefault="00FA3482">
      <w:r>
        <w:separator/>
      </w:r>
    </w:p>
  </w:endnote>
  <w:endnote w:type="continuationSeparator" w:id="0">
    <w:p w14:paraId="0E5F8D94" w14:textId="77777777" w:rsidR="00FA3482" w:rsidRDefault="00FA3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B8D5C" w14:textId="77777777" w:rsidR="002F4D2B" w:rsidRDefault="00FA3482">
    <w:pPr>
      <w:pStyle w:val="Lijn"/>
      <w:rPr>
        <w:rFonts w:ascii="Arial" w:hAnsi="Arial" w:cs="Arial"/>
      </w:rPr>
    </w:pPr>
    <w:r>
      <w:rPr>
        <w:rFonts w:ascii="Arial" w:hAnsi="Arial" w:cs="Arial"/>
        <w:noProof/>
      </w:rPr>
      <w:pict w14:anchorId="57D8BCA1">
        <v:rect id="_x0000_i1035" alt="" style="width:453.6pt;height:.05pt;mso-width-percent:0;mso-height-percent:0;mso-width-percent:0;mso-height-percent:0" o:hralign="center" o:hrstd="t" o:hr="t" fillcolor="#aca899" stroked="f"/>
      </w:pict>
    </w:r>
  </w:p>
  <w:p w14:paraId="410AE302" w14:textId="7CA42F5B" w:rsidR="002F4D2B" w:rsidRDefault="002F4D2B">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0C6F95">
      <w:rPr>
        <w:rFonts w:ascii="Arial" w:hAnsi="Arial" w:cs="Arial"/>
        <w:sz w:val="16"/>
        <w:lang w:val="en-US"/>
      </w:rPr>
      <w:t>23</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773F66">
      <w:rPr>
        <w:rFonts w:ascii="Arial" w:hAnsi="Arial" w:cs="Arial"/>
        <w:noProof/>
        <w:sz w:val="16"/>
      </w:rPr>
      <w:t>2023 02 28</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773F66">
      <w:rPr>
        <w:rFonts w:ascii="Arial" w:hAnsi="Arial" w:cs="Arial"/>
        <w:noProof/>
        <w:sz w:val="16"/>
      </w:rPr>
      <w:t>8:26</w:t>
    </w:r>
    <w:r>
      <w:rPr>
        <w:rFonts w:ascii="Arial" w:hAnsi="Arial" w:cs="Arial"/>
        <w:sz w:val="16"/>
      </w:rPr>
      <w:fldChar w:fldCharType="end"/>
    </w:r>
  </w:p>
  <w:p w14:paraId="59B387D6" w14:textId="2A21D2BE" w:rsidR="002F4D2B" w:rsidRDefault="002F4D2B">
    <w:pPr>
      <w:tabs>
        <w:tab w:val="center" w:pos="3969"/>
        <w:tab w:val="right" w:pos="8505"/>
      </w:tabs>
      <w:rPr>
        <w:rFonts w:ascii="Arial" w:hAnsi="Arial" w:cs="Arial"/>
        <w:sz w:val="16"/>
        <w:lang w:val="en-US"/>
      </w:rPr>
    </w:pPr>
    <w:r>
      <w:rPr>
        <w:rFonts w:ascii="Arial" w:hAnsi="Arial" w:cs="Arial"/>
        <w:sz w:val="16"/>
        <w:lang w:val="en-US"/>
      </w:rPr>
      <w:tab/>
    </w:r>
    <w:r w:rsidR="00D26DD7">
      <w:rPr>
        <w:rFonts w:ascii="Arial" w:hAnsi="Arial" w:cs="Arial"/>
        <w:sz w:val="16"/>
        <w:lang w:val="en-US"/>
      </w:rPr>
      <w:t>VASCO</w:t>
    </w:r>
    <w:r>
      <w:rPr>
        <w:rFonts w:ascii="Arial" w:hAnsi="Arial" w:cs="Arial"/>
        <w:sz w:val="16"/>
        <w:lang w:val="en-US"/>
      </w:rPr>
      <w:t xml:space="preserve"> </w:t>
    </w:r>
    <w:proofErr w:type="spellStart"/>
    <w:r w:rsidR="00765A4C">
      <w:rPr>
        <w:rFonts w:ascii="Arial" w:hAnsi="Arial" w:cs="Arial"/>
        <w:sz w:val="16"/>
        <w:lang w:val="en-US"/>
      </w:rPr>
      <w:t>Noppensysteem</w:t>
    </w:r>
    <w:proofErr w:type="spellEnd"/>
    <w:r w:rsidR="00765A4C">
      <w:rPr>
        <w:rFonts w:ascii="Arial" w:hAnsi="Arial" w:cs="Arial"/>
        <w:sz w:val="16"/>
        <w:lang w:val="en-US"/>
      </w:rPr>
      <w:t xml:space="preserve"> </w:t>
    </w:r>
    <w:r w:rsidR="000C6F95">
      <w:rPr>
        <w:rFonts w:ascii="Arial" w:hAnsi="Arial" w:cs="Arial"/>
        <w:sz w:val="16"/>
        <w:lang w:val="en-US"/>
      </w:rPr>
      <w:t>– 2023 v1</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A351FD">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A351FD">
      <w:rPr>
        <w:rFonts w:ascii="Arial" w:hAnsi="Arial" w:cs="Arial"/>
        <w:noProof/>
        <w:sz w:val="16"/>
        <w:lang w:val="en-US"/>
      </w:rPr>
      <w:t>6</w:t>
    </w:r>
    <w:r>
      <w:rPr>
        <w:rFonts w:ascii="Arial" w:hAnsi="Arial" w:cs="Arial"/>
        <w:sz w:val="16"/>
      </w:rPr>
      <w:fldChar w:fldCharType="end"/>
    </w:r>
    <w:bookmarkStart w:id="104" w:name="_Toc75230067"/>
    <w:bookmarkStart w:id="105" w:name="_Toc114297164"/>
    <w:bookmarkStart w:id="106" w:name="OLE_LINK1"/>
    <w:bookmarkEnd w:id="104"/>
    <w:bookmarkEnd w:id="105"/>
    <w:bookmarkEnd w:id="10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0AE58" w14:textId="77777777" w:rsidR="00FA3482" w:rsidRDefault="00FA3482">
      <w:r>
        <w:separator/>
      </w:r>
    </w:p>
  </w:footnote>
  <w:footnote w:type="continuationSeparator" w:id="0">
    <w:p w14:paraId="76291B45" w14:textId="77777777" w:rsidR="00FA3482" w:rsidRDefault="00FA3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5A489" w14:textId="77777777" w:rsidR="008A4E0A" w:rsidRPr="00092FD4" w:rsidRDefault="008A4E0A" w:rsidP="008A4E0A">
    <w:pPr>
      <w:pStyle w:val="Bestek"/>
      <w:rPr>
        <w:lang w:val="nl-NL"/>
      </w:rPr>
    </w:pPr>
    <w:r w:rsidRPr="00092FD4">
      <w:rPr>
        <w:lang w:val="nl-NL"/>
      </w:rPr>
      <w:t>Bestekteksten</w:t>
    </w:r>
  </w:p>
  <w:p w14:paraId="73F5D456" w14:textId="77777777" w:rsidR="008A4E0A" w:rsidRDefault="008A4E0A" w:rsidP="008A4E0A">
    <w:pPr>
      <w:pStyle w:val="Kop5"/>
      <w:rPr>
        <w:lang w:val="nl-NL"/>
      </w:rPr>
    </w:pPr>
    <w:proofErr w:type="gramStart"/>
    <w:r w:rsidRPr="00092FD4">
      <w:rPr>
        <w:lang w:val="nl-NL"/>
      </w:rPr>
      <w:t>Conform</w:t>
    </w:r>
    <w:proofErr w:type="gramEnd"/>
    <w:r w:rsidRPr="00092FD4">
      <w:rPr>
        <w:lang w:val="nl-NL"/>
      </w:rPr>
      <w:t xml:space="preserve"> syst</w:t>
    </w:r>
    <w:r>
      <w:rPr>
        <w:lang w:val="nl-NL"/>
      </w:rPr>
      <w:t>e</w:t>
    </w:r>
    <w:r w:rsidRPr="00092FD4">
      <w:rPr>
        <w:lang w:val="nl-NL"/>
      </w:rPr>
      <w:t xml:space="preserve">matiek </w:t>
    </w:r>
    <w:r>
      <w:rPr>
        <w:lang w:val="nl-NL"/>
      </w:rPr>
      <w:t>van Neutraal B</w:t>
    </w:r>
    <w:r w:rsidRPr="00092FD4">
      <w:rPr>
        <w:lang w:val="nl-NL"/>
      </w:rPr>
      <w:t xml:space="preserve">estek </w:t>
    </w:r>
  </w:p>
  <w:p w14:paraId="38DFECC4" w14:textId="77777777" w:rsidR="008A4E0A" w:rsidRPr="008A4E0A" w:rsidRDefault="008A4E0A">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0C4B2C"/>
    <w:multiLevelType w:val="multilevel"/>
    <w:tmpl w:val="15C238BE"/>
    <w:lvl w:ilvl="0">
      <w:start w:val="40"/>
      <w:numFmt w:val="decimal"/>
      <w:lvlText w:val="%1"/>
      <w:lvlJc w:val="left"/>
      <w:pPr>
        <w:tabs>
          <w:tab w:val="num" w:pos="1005"/>
        </w:tabs>
        <w:ind w:left="1005" w:hanging="1005"/>
      </w:pPr>
      <w:rPr>
        <w:rFonts w:hint="default"/>
      </w:rPr>
    </w:lvl>
    <w:lvl w:ilvl="1">
      <w:start w:val="42"/>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4D153EE"/>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C26234"/>
    <w:multiLevelType w:val="multilevel"/>
    <w:tmpl w:val="34D68076"/>
    <w:lvl w:ilvl="0">
      <w:start w:val="60"/>
      <w:numFmt w:val="decimal"/>
      <w:lvlText w:val="%1"/>
      <w:lvlJc w:val="left"/>
      <w:pPr>
        <w:tabs>
          <w:tab w:val="num" w:pos="2835"/>
        </w:tabs>
        <w:ind w:left="2835" w:hanging="2835"/>
      </w:pPr>
      <w:rPr>
        <w:rFonts w:hint="default"/>
        <w:sz w:val="20"/>
      </w:rPr>
    </w:lvl>
    <w:lvl w:ilvl="1">
      <w:start w:val="70"/>
      <w:numFmt w:val="decimal"/>
      <w:lvlText w:val="%1.%2"/>
      <w:lvlJc w:val="left"/>
      <w:pPr>
        <w:tabs>
          <w:tab w:val="num" w:pos="2835"/>
        </w:tabs>
        <w:ind w:left="2835" w:hanging="2835"/>
      </w:pPr>
      <w:rPr>
        <w:rFonts w:hint="default"/>
        <w:sz w:val="20"/>
      </w:rPr>
    </w:lvl>
    <w:lvl w:ilvl="2">
      <w:start w:val="11"/>
      <w:numFmt w:val="decimal"/>
      <w:lvlText w:val="%1.%2.%3"/>
      <w:lvlJc w:val="left"/>
      <w:pPr>
        <w:tabs>
          <w:tab w:val="num" w:pos="2835"/>
        </w:tabs>
        <w:ind w:left="2835" w:hanging="2835"/>
      </w:pPr>
      <w:rPr>
        <w:rFonts w:hint="default"/>
        <w:sz w:val="20"/>
      </w:rPr>
    </w:lvl>
    <w:lvl w:ilvl="3">
      <w:start w:val="733"/>
      <w:numFmt w:val="decimal"/>
      <w:lvlText w:val="%1.%2.%3.%4"/>
      <w:lvlJc w:val="left"/>
      <w:pPr>
        <w:tabs>
          <w:tab w:val="num" w:pos="2835"/>
        </w:tabs>
        <w:ind w:left="2835" w:hanging="2835"/>
      </w:pPr>
      <w:rPr>
        <w:rFonts w:hint="default"/>
        <w:sz w:val="20"/>
      </w:rPr>
    </w:lvl>
    <w:lvl w:ilvl="4">
      <w:start w:val="12"/>
      <w:numFmt w:val="decimal"/>
      <w:lvlText w:val="%1.%2.%3.%4.%5"/>
      <w:lvlJc w:val="left"/>
      <w:pPr>
        <w:tabs>
          <w:tab w:val="num" w:pos="2835"/>
        </w:tabs>
        <w:ind w:left="2835" w:hanging="2835"/>
      </w:pPr>
      <w:rPr>
        <w:rFonts w:hint="default"/>
        <w:sz w:val="20"/>
      </w:rPr>
    </w:lvl>
    <w:lvl w:ilvl="5">
      <w:start w:val="521"/>
      <w:numFmt w:val="decimal"/>
      <w:lvlText w:val="%1.%2.%3.%4.%5.%6"/>
      <w:lvlJc w:val="left"/>
      <w:pPr>
        <w:tabs>
          <w:tab w:val="num" w:pos="2835"/>
        </w:tabs>
        <w:ind w:left="2835" w:hanging="2835"/>
      </w:pPr>
      <w:rPr>
        <w:rFonts w:hint="default"/>
        <w:b/>
        <w:sz w:val="20"/>
      </w:rPr>
    </w:lvl>
    <w:lvl w:ilvl="6">
      <w:start w:val="1"/>
      <w:numFmt w:val="decimal"/>
      <w:lvlText w:val="%1.%2.%3.%4.%5.%6.%7"/>
      <w:lvlJc w:val="left"/>
      <w:pPr>
        <w:tabs>
          <w:tab w:val="num" w:pos="2835"/>
        </w:tabs>
        <w:ind w:left="2835" w:hanging="2835"/>
      </w:pPr>
      <w:rPr>
        <w:rFonts w:hint="default"/>
        <w:sz w:val="20"/>
      </w:rPr>
    </w:lvl>
    <w:lvl w:ilvl="7">
      <w:start w:val="1"/>
      <w:numFmt w:val="decimal"/>
      <w:lvlText w:val="%1.%2.%3.%4.%5.%6.%7.%8"/>
      <w:lvlJc w:val="left"/>
      <w:pPr>
        <w:tabs>
          <w:tab w:val="num" w:pos="2835"/>
        </w:tabs>
        <w:ind w:left="2835" w:hanging="2835"/>
      </w:pPr>
      <w:rPr>
        <w:rFonts w:hint="default"/>
        <w:sz w:val="20"/>
      </w:rPr>
    </w:lvl>
    <w:lvl w:ilvl="8">
      <w:start w:val="1"/>
      <w:numFmt w:val="decimal"/>
      <w:lvlText w:val="%1.%2.%3.%4.%5.%6.%7.%8.%9"/>
      <w:lvlJc w:val="left"/>
      <w:pPr>
        <w:tabs>
          <w:tab w:val="num" w:pos="2835"/>
        </w:tabs>
        <w:ind w:left="2835" w:hanging="2835"/>
      </w:pPr>
      <w:rPr>
        <w:rFonts w:hint="default"/>
        <w:sz w:val="20"/>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C26168"/>
    <w:multiLevelType w:val="multilevel"/>
    <w:tmpl w:val="2ADC9BE4"/>
    <w:lvl w:ilvl="0">
      <w:start w:val="60"/>
      <w:numFmt w:val="decimal"/>
      <w:lvlText w:val="%1"/>
      <w:lvlJc w:val="left"/>
      <w:pPr>
        <w:tabs>
          <w:tab w:val="num" w:pos="1410"/>
        </w:tabs>
        <w:ind w:left="1410" w:hanging="1410"/>
      </w:pPr>
      <w:rPr>
        <w:rFonts w:hint="default"/>
      </w:rPr>
    </w:lvl>
    <w:lvl w:ilvl="1">
      <w:start w:val="70"/>
      <w:numFmt w:val="decimal"/>
      <w:lvlText w:val="%1.%2"/>
      <w:lvlJc w:val="left"/>
      <w:pPr>
        <w:tabs>
          <w:tab w:val="num" w:pos="1410"/>
        </w:tabs>
        <w:ind w:left="1410" w:hanging="1410"/>
      </w:pPr>
      <w:rPr>
        <w:rFonts w:hint="default"/>
      </w:rPr>
    </w:lvl>
    <w:lvl w:ilvl="2">
      <w:start w:val="1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2557B46"/>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351688279">
    <w:abstractNumId w:val="25"/>
  </w:num>
  <w:num w:numId="2" w16cid:durableId="526023043">
    <w:abstractNumId w:val="29"/>
  </w:num>
  <w:num w:numId="3" w16cid:durableId="1774518285">
    <w:abstractNumId w:val="18"/>
  </w:num>
  <w:num w:numId="4" w16cid:durableId="654181729">
    <w:abstractNumId w:val="36"/>
  </w:num>
  <w:num w:numId="5" w16cid:durableId="251283468">
    <w:abstractNumId w:val="15"/>
  </w:num>
  <w:num w:numId="6" w16cid:durableId="673580006">
    <w:abstractNumId w:val="9"/>
  </w:num>
  <w:num w:numId="7" w16cid:durableId="790051693">
    <w:abstractNumId w:val="6"/>
  </w:num>
  <w:num w:numId="8" w16cid:durableId="245388046">
    <w:abstractNumId w:val="10"/>
  </w:num>
  <w:num w:numId="9" w16cid:durableId="2091387518">
    <w:abstractNumId w:val="23"/>
  </w:num>
  <w:num w:numId="10" w16cid:durableId="1176116429">
    <w:abstractNumId w:val="11"/>
  </w:num>
  <w:num w:numId="11" w16cid:durableId="569003804">
    <w:abstractNumId w:val="12"/>
  </w:num>
  <w:num w:numId="12" w16cid:durableId="800465271">
    <w:abstractNumId w:val="28"/>
  </w:num>
  <w:num w:numId="13" w16cid:durableId="2090691997">
    <w:abstractNumId w:val="16"/>
  </w:num>
  <w:num w:numId="14" w16cid:durableId="2100061450">
    <w:abstractNumId w:val="32"/>
  </w:num>
  <w:num w:numId="15" w16cid:durableId="1874536534">
    <w:abstractNumId w:val="24"/>
  </w:num>
  <w:num w:numId="16" w16cid:durableId="602810191">
    <w:abstractNumId w:val="14"/>
  </w:num>
  <w:num w:numId="17" w16cid:durableId="1165049271">
    <w:abstractNumId w:val="22"/>
  </w:num>
  <w:num w:numId="18" w16cid:durableId="1208226226">
    <w:abstractNumId w:val="7"/>
  </w:num>
  <w:num w:numId="19" w16cid:durableId="155535307">
    <w:abstractNumId w:val="5"/>
  </w:num>
  <w:num w:numId="20" w16cid:durableId="142041608">
    <w:abstractNumId w:val="4"/>
  </w:num>
  <w:num w:numId="21" w16cid:durableId="478108237">
    <w:abstractNumId w:val="8"/>
  </w:num>
  <w:num w:numId="22" w16cid:durableId="1927037235">
    <w:abstractNumId w:val="3"/>
  </w:num>
  <w:num w:numId="23" w16cid:durableId="114057005">
    <w:abstractNumId w:val="2"/>
  </w:num>
  <w:num w:numId="24" w16cid:durableId="287400452">
    <w:abstractNumId w:val="1"/>
  </w:num>
  <w:num w:numId="25" w16cid:durableId="1866284911">
    <w:abstractNumId w:val="0"/>
  </w:num>
  <w:num w:numId="26" w16cid:durableId="1017734484">
    <w:abstractNumId w:val="13"/>
  </w:num>
  <w:num w:numId="27" w16cid:durableId="311523021">
    <w:abstractNumId w:val="27"/>
  </w:num>
  <w:num w:numId="28" w16cid:durableId="1985498359">
    <w:abstractNumId w:val="30"/>
  </w:num>
  <w:num w:numId="29" w16cid:durableId="1893805016">
    <w:abstractNumId w:val="26"/>
  </w:num>
  <w:num w:numId="30" w16cid:durableId="705183618">
    <w:abstractNumId w:val="33"/>
  </w:num>
  <w:num w:numId="31" w16cid:durableId="747267927">
    <w:abstractNumId w:val="20"/>
  </w:num>
  <w:num w:numId="32" w16cid:durableId="963845934">
    <w:abstractNumId w:val="31"/>
  </w:num>
  <w:num w:numId="33" w16cid:durableId="1324893603">
    <w:abstractNumId w:val="21"/>
  </w:num>
  <w:num w:numId="34" w16cid:durableId="884416589">
    <w:abstractNumId w:val="40"/>
  </w:num>
  <w:num w:numId="35" w16cid:durableId="1910650381">
    <w:abstractNumId w:val="35"/>
  </w:num>
  <w:num w:numId="36" w16cid:durableId="1620911809">
    <w:abstractNumId w:val="39"/>
  </w:num>
  <w:num w:numId="37" w16cid:durableId="1701935101">
    <w:abstractNumId w:val="17"/>
  </w:num>
  <w:num w:numId="38" w16cid:durableId="1974600072">
    <w:abstractNumId w:val="19"/>
  </w:num>
  <w:num w:numId="39" w16cid:durableId="1993293593">
    <w:abstractNumId w:val="37"/>
  </w:num>
  <w:num w:numId="40" w16cid:durableId="1711883088">
    <w:abstractNumId w:val="34"/>
  </w:num>
  <w:num w:numId="41" w16cid:durableId="226231885">
    <w:abstractNumId w:val="38"/>
  </w:num>
  <w:num w:numId="42" w16cid:durableId="167302910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linkStyl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FE"/>
    <w:rsid w:val="00014C48"/>
    <w:rsid w:val="000270AA"/>
    <w:rsid w:val="000309A0"/>
    <w:rsid w:val="00073363"/>
    <w:rsid w:val="00092583"/>
    <w:rsid w:val="00096858"/>
    <w:rsid w:val="000B524C"/>
    <w:rsid w:val="000C6F95"/>
    <w:rsid w:val="000D7CF2"/>
    <w:rsid w:val="00111EFA"/>
    <w:rsid w:val="00113935"/>
    <w:rsid w:val="00117E07"/>
    <w:rsid w:val="00196C6E"/>
    <w:rsid w:val="001C02DB"/>
    <w:rsid w:val="00220126"/>
    <w:rsid w:val="002A29E5"/>
    <w:rsid w:val="002D1B22"/>
    <w:rsid w:val="002F4D2B"/>
    <w:rsid w:val="00321ADC"/>
    <w:rsid w:val="003430A8"/>
    <w:rsid w:val="00382D16"/>
    <w:rsid w:val="003C2A76"/>
    <w:rsid w:val="003C514E"/>
    <w:rsid w:val="00400743"/>
    <w:rsid w:val="00401DAC"/>
    <w:rsid w:val="00421D3B"/>
    <w:rsid w:val="00426AB7"/>
    <w:rsid w:val="00447DD6"/>
    <w:rsid w:val="00482147"/>
    <w:rsid w:val="0049139C"/>
    <w:rsid w:val="004C3E2B"/>
    <w:rsid w:val="00593699"/>
    <w:rsid w:val="00611107"/>
    <w:rsid w:val="00611402"/>
    <w:rsid w:val="00621ED7"/>
    <w:rsid w:val="0062426C"/>
    <w:rsid w:val="006A65F3"/>
    <w:rsid w:val="006A6DE8"/>
    <w:rsid w:val="006C25AF"/>
    <w:rsid w:val="006D00A8"/>
    <w:rsid w:val="006D4017"/>
    <w:rsid w:val="006F3FB7"/>
    <w:rsid w:val="0070294E"/>
    <w:rsid w:val="00710956"/>
    <w:rsid w:val="00710B7C"/>
    <w:rsid w:val="007256F1"/>
    <w:rsid w:val="00765A4C"/>
    <w:rsid w:val="00773F66"/>
    <w:rsid w:val="00780B75"/>
    <w:rsid w:val="0079264B"/>
    <w:rsid w:val="007B34D4"/>
    <w:rsid w:val="007C2D34"/>
    <w:rsid w:val="008005FB"/>
    <w:rsid w:val="00813162"/>
    <w:rsid w:val="00882BFE"/>
    <w:rsid w:val="008929E5"/>
    <w:rsid w:val="008A4E0A"/>
    <w:rsid w:val="008D6A9F"/>
    <w:rsid w:val="008F782F"/>
    <w:rsid w:val="009037DB"/>
    <w:rsid w:val="00904847"/>
    <w:rsid w:val="00917F7D"/>
    <w:rsid w:val="0093502B"/>
    <w:rsid w:val="009C122E"/>
    <w:rsid w:val="00A01898"/>
    <w:rsid w:val="00A33C2A"/>
    <w:rsid w:val="00A351FD"/>
    <w:rsid w:val="00A52E67"/>
    <w:rsid w:val="00A61511"/>
    <w:rsid w:val="00AA3B67"/>
    <w:rsid w:val="00AB227A"/>
    <w:rsid w:val="00AF0260"/>
    <w:rsid w:val="00B553FE"/>
    <w:rsid w:val="00B579C1"/>
    <w:rsid w:val="00B83CF3"/>
    <w:rsid w:val="00BD32FC"/>
    <w:rsid w:val="00BE3ECA"/>
    <w:rsid w:val="00BE786B"/>
    <w:rsid w:val="00BF441F"/>
    <w:rsid w:val="00C50BBA"/>
    <w:rsid w:val="00C77D03"/>
    <w:rsid w:val="00C86233"/>
    <w:rsid w:val="00CA3062"/>
    <w:rsid w:val="00CB029A"/>
    <w:rsid w:val="00CB44CA"/>
    <w:rsid w:val="00CB5F98"/>
    <w:rsid w:val="00D05595"/>
    <w:rsid w:val="00D1032C"/>
    <w:rsid w:val="00D26DD7"/>
    <w:rsid w:val="00D60750"/>
    <w:rsid w:val="00D830DE"/>
    <w:rsid w:val="00D91730"/>
    <w:rsid w:val="00DA420F"/>
    <w:rsid w:val="00DA6199"/>
    <w:rsid w:val="00DF4643"/>
    <w:rsid w:val="00DF5EB4"/>
    <w:rsid w:val="00E207DB"/>
    <w:rsid w:val="00E839E1"/>
    <w:rsid w:val="00EB05A0"/>
    <w:rsid w:val="00EB7F00"/>
    <w:rsid w:val="00EE3364"/>
    <w:rsid w:val="00EF2046"/>
    <w:rsid w:val="00F5380D"/>
    <w:rsid w:val="00F73933"/>
    <w:rsid w:val="00F97960"/>
    <w:rsid w:val="00FA348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368E9D"/>
  <w15:chartTrackingRefBased/>
  <w15:docId w15:val="{46CBF0BB-5122-714F-8791-4D2CAD6D1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351FD"/>
    <w:pPr>
      <w:jc w:val="both"/>
    </w:pPr>
  </w:style>
  <w:style w:type="paragraph" w:styleId="Kop1">
    <w:name w:val="heading 1"/>
    <w:basedOn w:val="Standaard"/>
    <w:next w:val="Hoofdstuk"/>
    <w:link w:val="Kop1Char"/>
    <w:autoRedefine/>
    <w:qFormat/>
    <w:rsid w:val="00A351FD"/>
    <w:pPr>
      <w:keepNext/>
      <w:spacing w:before="40" w:after="20"/>
      <w:ind w:left="567" w:hanging="1418"/>
      <w:outlineLvl w:val="0"/>
    </w:pPr>
    <w:rPr>
      <w:rFonts w:ascii="Arial" w:hAnsi="Arial"/>
      <w:b/>
      <w:lang w:val="en-US"/>
    </w:rPr>
  </w:style>
  <w:style w:type="paragraph" w:styleId="Kop2">
    <w:name w:val="heading 2"/>
    <w:next w:val="Standaard"/>
    <w:autoRedefine/>
    <w:qFormat/>
    <w:rsid w:val="00A351FD"/>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A351FD"/>
    <w:pPr>
      <w:outlineLvl w:val="2"/>
    </w:pPr>
    <w:rPr>
      <w:bCs/>
    </w:rPr>
  </w:style>
  <w:style w:type="paragraph" w:styleId="Kop4">
    <w:name w:val="heading 4"/>
    <w:basedOn w:val="Standaard"/>
    <w:next w:val="Standaard"/>
    <w:link w:val="Kop4Char"/>
    <w:autoRedefine/>
    <w:qFormat/>
    <w:rsid w:val="00A351FD"/>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A351FD"/>
    <w:pPr>
      <w:ind w:hanging="737"/>
      <w:jc w:val="left"/>
      <w:outlineLvl w:val="4"/>
    </w:pPr>
    <w:rPr>
      <w:b/>
      <w:bCs/>
      <w:color w:val="auto"/>
      <w:sz w:val="18"/>
      <w:lang w:val="en-US"/>
    </w:rPr>
  </w:style>
  <w:style w:type="paragraph" w:styleId="Kop6">
    <w:name w:val="heading 6"/>
    <w:basedOn w:val="Kop5"/>
    <w:next w:val="Standaard"/>
    <w:link w:val="Kop6Char"/>
    <w:qFormat/>
    <w:rsid w:val="00A351FD"/>
    <w:pPr>
      <w:spacing w:before="80"/>
      <w:outlineLvl w:val="5"/>
    </w:pPr>
    <w:rPr>
      <w:b w:val="0"/>
      <w:bCs w:val="0"/>
      <w:lang w:val="nl-NL"/>
    </w:rPr>
  </w:style>
  <w:style w:type="paragraph" w:styleId="Kop7">
    <w:name w:val="heading 7"/>
    <w:basedOn w:val="Kop6"/>
    <w:next w:val="Standaard"/>
    <w:link w:val="Kop7Char"/>
    <w:qFormat/>
    <w:rsid w:val="00A351FD"/>
    <w:pPr>
      <w:outlineLvl w:val="6"/>
    </w:pPr>
    <w:rPr>
      <w:i/>
    </w:rPr>
  </w:style>
  <w:style w:type="paragraph" w:styleId="Kop8">
    <w:name w:val="heading 8"/>
    <w:basedOn w:val="Standaard"/>
    <w:next w:val="Kop7"/>
    <w:link w:val="Kop8Char"/>
    <w:qFormat/>
    <w:rsid w:val="00A351FD"/>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A351FD"/>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A351FD"/>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A351FD"/>
    <w:rPr>
      <w:rFonts w:ascii="Arial" w:hAnsi="Arial"/>
      <w:b/>
      <w:lang w:val="en-US" w:eastAsia="nl-NL"/>
    </w:rPr>
  </w:style>
  <w:style w:type="character" w:customStyle="1" w:styleId="Kop4Char1">
    <w:name w:val="Kop 4 Char1"/>
    <w:rPr>
      <w:rFonts w:ascii="Arial" w:hAnsi="Arial"/>
      <w:color w:val="0000FF"/>
      <w:sz w:val="16"/>
      <w:lang w:val="nl-NL" w:eastAsia="nl-NL" w:bidi="ar-SA"/>
    </w:rPr>
  </w:style>
  <w:style w:type="character" w:customStyle="1" w:styleId="Kop5Char1">
    <w:name w:val="Kop 5 Char1"/>
    <w:rPr>
      <w:rFonts w:ascii="Arial" w:hAnsi="Arial"/>
      <w:b/>
      <w:bCs/>
      <w:sz w:val="18"/>
      <w:lang w:val="en-US" w:eastAsia="nl-NL" w:bidi="ar-SA"/>
    </w:rPr>
  </w:style>
  <w:style w:type="character" w:customStyle="1" w:styleId="Kop6Char1">
    <w:name w:val="Kop 6 Char1"/>
    <w:rPr>
      <w:rFonts w:ascii="Arial" w:hAnsi="Arial"/>
      <w:sz w:val="18"/>
      <w:lang w:val="nl-NL" w:eastAsia="nl-NL" w:bidi="ar-SA"/>
    </w:rPr>
  </w:style>
  <w:style w:type="character" w:customStyle="1" w:styleId="Kop7Char1">
    <w:name w:val="Kop 7 Char1"/>
    <w:rPr>
      <w:rFonts w:ascii="Arial" w:hAnsi="Arial"/>
      <w:i/>
      <w:sz w:val="18"/>
      <w:lang w:val="nl-NL" w:eastAsia="nl-NL" w:bidi="ar-SA"/>
    </w:rPr>
  </w:style>
  <w:style w:type="character" w:customStyle="1" w:styleId="Kop8Char">
    <w:name w:val="Kop 8 Char"/>
    <w:link w:val="Kop8"/>
    <w:rsid w:val="00A351FD"/>
    <w:rPr>
      <w:rFonts w:ascii="Arial" w:hAnsi="Arial"/>
      <w:i/>
      <w:iCs/>
      <w:sz w:val="18"/>
      <w:lang w:val="en-US" w:eastAsia="nl-NL"/>
    </w:rPr>
  </w:style>
  <w:style w:type="paragraph" w:customStyle="1" w:styleId="83ProM">
    <w:name w:val="8.3 Pro M"/>
    <w:basedOn w:val="Standaard"/>
    <w:link w:val="83ProMChar"/>
    <w:autoRedefine/>
    <w:rsid w:val="00A351FD"/>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A351FD"/>
    <w:rPr>
      <w:rFonts w:ascii="Arial" w:hAnsi="Arial"/>
      <w:i/>
      <w:color w:val="999999"/>
      <w:sz w:val="16"/>
      <w:lang w:val="en-US" w:eastAsia="nl-NL"/>
    </w:rPr>
  </w:style>
  <w:style w:type="character" w:customStyle="1" w:styleId="Kop9Char">
    <w:name w:val="Kop 9 Char"/>
    <w:link w:val="Kop9"/>
    <w:rsid w:val="00A351FD"/>
    <w:rPr>
      <w:rFonts w:ascii="Arial" w:hAnsi="Arial" w:cs="Arial"/>
      <w:i/>
      <w:color w:val="999999"/>
      <w:sz w:val="16"/>
      <w:szCs w:val="22"/>
      <w:lang w:val="en-US" w:eastAsia="nl-NL"/>
    </w:rPr>
  </w:style>
  <w:style w:type="character" w:customStyle="1" w:styleId="Inhopg4Char1">
    <w:name w:val="Inhopg 4 Char1"/>
    <w:rPr>
      <w:noProof/>
      <w:sz w:val="16"/>
      <w:szCs w:val="24"/>
      <w:lang w:val="nl-NL" w:eastAsia="nl-NL" w:bidi="ar-SA"/>
    </w:rPr>
  </w:style>
  <w:style w:type="paragraph" w:styleId="Inhopg4">
    <w:name w:val="toc 4"/>
    <w:basedOn w:val="Standaard"/>
    <w:next w:val="Standaard"/>
    <w:link w:val="Inhopg4Char"/>
    <w:autoRedefine/>
    <w:rsid w:val="00A351FD"/>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A351FD"/>
    <w:pPr>
      <w:tabs>
        <w:tab w:val="left" w:pos="284"/>
      </w:tabs>
      <w:spacing w:before="20" w:after="40"/>
      <w:ind w:left="567"/>
    </w:pPr>
    <w:rPr>
      <w:rFonts w:ascii="Arial" w:hAnsi="Arial" w:cs="Arial"/>
      <w:sz w:val="18"/>
      <w:szCs w:val="18"/>
    </w:rPr>
  </w:style>
  <w:style w:type="character" w:customStyle="1" w:styleId="80Char">
    <w:name w:val="8.0 Char"/>
    <w:link w:val="80"/>
    <w:rsid w:val="00A351FD"/>
    <w:rPr>
      <w:rFonts w:ascii="Arial" w:hAnsi="Arial" w:cs="Arial"/>
      <w:sz w:val="18"/>
      <w:szCs w:val="18"/>
      <w:lang w:eastAsia="nl-NL"/>
    </w:rPr>
  </w:style>
  <w:style w:type="paragraph" w:customStyle="1" w:styleId="81">
    <w:name w:val="8.1"/>
    <w:basedOn w:val="Standaard"/>
    <w:link w:val="81Char"/>
    <w:rsid w:val="00A351FD"/>
    <w:pPr>
      <w:tabs>
        <w:tab w:val="left" w:pos="851"/>
      </w:tabs>
      <w:spacing w:before="20" w:after="40"/>
      <w:ind w:left="851" w:hanging="284"/>
    </w:pPr>
    <w:rPr>
      <w:rFonts w:ascii="Arial" w:hAnsi="Arial" w:cs="Arial"/>
      <w:sz w:val="18"/>
      <w:szCs w:val="18"/>
    </w:rPr>
  </w:style>
  <w:style w:type="character" w:customStyle="1" w:styleId="81Char">
    <w:name w:val="8.1 Char"/>
    <w:link w:val="81"/>
    <w:rsid w:val="00A351FD"/>
    <w:rPr>
      <w:rFonts w:ascii="Arial" w:hAnsi="Arial" w:cs="Arial"/>
      <w:sz w:val="18"/>
      <w:szCs w:val="18"/>
      <w:lang w:eastAsia="nl-NL"/>
    </w:rPr>
  </w:style>
  <w:style w:type="paragraph" w:customStyle="1" w:styleId="81Def">
    <w:name w:val="8.1 Def"/>
    <w:basedOn w:val="81"/>
    <w:rsid w:val="00A351FD"/>
    <w:rPr>
      <w:i/>
      <w:color w:val="808080"/>
      <w:sz w:val="16"/>
    </w:rPr>
  </w:style>
  <w:style w:type="paragraph" w:customStyle="1" w:styleId="81linkDeel">
    <w:name w:val="8.1 link Deel"/>
    <w:basedOn w:val="Standaard"/>
    <w:autoRedefine/>
    <w:rsid w:val="00A351FD"/>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A351FD"/>
    <w:pPr>
      <w:outlineLvl w:val="6"/>
    </w:pPr>
  </w:style>
  <w:style w:type="paragraph" w:customStyle="1" w:styleId="81linkLot">
    <w:name w:val="8.1 link Lot"/>
    <w:basedOn w:val="Standaard"/>
    <w:autoRedefine/>
    <w:rsid w:val="00A351FD"/>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A351FD"/>
    <w:pPr>
      <w:outlineLvl w:val="7"/>
    </w:pPr>
  </w:style>
  <w:style w:type="paragraph" w:customStyle="1" w:styleId="81link1">
    <w:name w:val="8.1 link1"/>
    <w:basedOn w:val="81"/>
    <w:rsid w:val="00A351FD"/>
    <w:pPr>
      <w:tabs>
        <w:tab w:val="left" w:pos="1560"/>
      </w:tabs>
    </w:pPr>
    <w:rPr>
      <w:color w:val="000000"/>
      <w:sz w:val="16"/>
      <w:lang w:eastAsia="en-US"/>
    </w:rPr>
  </w:style>
  <w:style w:type="paragraph" w:customStyle="1" w:styleId="82">
    <w:name w:val="8.2"/>
    <w:basedOn w:val="81"/>
    <w:link w:val="82Char1"/>
    <w:rsid w:val="00A351FD"/>
    <w:pPr>
      <w:tabs>
        <w:tab w:val="clear" w:pos="851"/>
        <w:tab w:val="left" w:pos="1134"/>
      </w:tabs>
      <w:ind w:left="1135"/>
    </w:pPr>
  </w:style>
  <w:style w:type="character" w:customStyle="1" w:styleId="82Char1">
    <w:name w:val="8.2 Char1"/>
    <w:basedOn w:val="81Char"/>
    <w:link w:val="82"/>
    <w:rsid w:val="00A351FD"/>
    <w:rPr>
      <w:rFonts w:ascii="Arial" w:hAnsi="Arial" w:cs="Arial"/>
      <w:sz w:val="18"/>
      <w:szCs w:val="18"/>
      <w:lang w:eastAsia="nl-NL"/>
    </w:rPr>
  </w:style>
  <w:style w:type="paragraph" w:customStyle="1" w:styleId="82link2">
    <w:name w:val="8.2 link 2"/>
    <w:basedOn w:val="81link1"/>
    <w:rsid w:val="00A351FD"/>
    <w:pPr>
      <w:tabs>
        <w:tab w:val="clear" w:pos="851"/>
        <w:tab w:val="left" w:pos="1134"/>
        <w:tab w:val="left" w:pos="1843"/>
        <w:tab w:val="left" w:pos="2552"/>
      </w:tabs>
      <w:ind w:left="1135"/>
    </w:pPr>
    <w:rPr>
      <w:color w:val="auto"/>
    </w:rPr>
  </w:style>
  <w:style w:type="paragraph" w:customStyle="1" w:styleId="82link3">
    <w:name w:val="8.2 link 3"/>
    <w:basedOn w:val="82link2"/>
    <w:rsid w:val="00A351FD"/>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A351FD"/>
    <w:pPr>
      <w:ind w:firstLine="0"/>
      <w:outlineLvl w:val="8"/>
    </w:pPr>
    <w:rPr>
      <w:color w:val="800000"/>
    </w:rPr>
  </w:style>
  <w:style w:type="paragraph" w:customStyle="1" w:styleId="83">
    <w:name w:val="8.3"/>
    <w:basedOn w:val="82"/>
    <w:link w:val="83Char1"/>
    <w:rsid w:val="00A351FD"/>
    <w:pPr>
      <w:tabs>
        <w:tab w:val="clear" w:pos="1134"/>
        <w:tab w:val="left" w:pos="1418"/>
      </w:tabs>
      <w:ind w:left="1418"/>
    </w:pPr>
  </w:style>
  <w:style w:type="character" w:customStyle="1" w:styleId="83Char1">
    <w:name w:val="8.3 Char1"/>
    <w:basedOn w:val="82Char1"/>
    <w:link w:val="83"/>
    <w:rsid w:val="00A351FD"/>
    <w:rPr>
      <w:rFonts w:ascii="Arial" w:hAnsi="Arial" w:cs="Arial"/>
      <w:sz w:val="18"/>
      <w:szCs w:val="18"/>
      <w:lang w:eastAsia="nl-NL"/>
    </w:rPr>
  </w:style>
  <w:style w:type="paragraph" w:customStyle="1" w:styleId="83Kenm">
    <w:name w:val="8.3 Kenm"/>
    <w:basedOn w:val="83"/>
    <w:autoRedefine/>
    <w:rsid w:val="00CB029A"/>
    <w:pPr>
      <w:tabs>
        <w:tab w:val="left" w:pos="4253"/>
      </w:tabs>
      <w:spacing w:before="80"/>
      <w:ind w:left="3969" w:hanging="2835"/>
      <w:jc w:val="left"/>
    </w:pPr>
    <w:rPr>
      <w:color w:val="000000" w:themeColor="text1"/>
      <w:sz w:val="16"/>
      <w:lang w:val="nl-NL"/>
    </w:rPr>
  </w:style>
  <w:style w:type="paragraph" w:customStyle="1" w:styleId="83KenmCursiefGrijs-50">
    <w:name w:val="8.3 Kenm + Cursief Grijs-50%"/>
    <w:basedOn w:val="83Kenm"/>
    <w:link w:val="83KenmCursiefGrijs-50Char"/>
    <w:rsid w:val="00A351FD"/>
    <w:rPr>
      <w:bCs/>
      <w:i/>
      <w:iCs/>
      <w:color w:val="808080"/>
    </w:rPr>
  </w:style>
  <w:style w:type="character" w:customStyle="1" w:styleId="83KenmCursiefGrijs-50Char">
    <w:name w:val="8.3 Kenm + Cursief Grijs-50% Char"/>
    <w:link w:val="83KenmCursiefGrijs-50"/>
    <w:rsid w:val="00A351FD"/>
    <w:rPr>
      <w:rFonts w:ascii="Arial" w:hAnsi="Arial" w:cs="Arial"/>
      <w:bCs/>
      <w:i/>
      <w:iCs/>
      <w:color w:val="808080"/>
      <w:sz w:val="16"/>
      <w:szCs w:val="18"/>
      <w:lang w:val="nl-NL" w:eastAsia="nl-NL"/>
    </w:rPr>
  </w:style>
  <w:style w:type="paragraph" w:customStyle="1" w:styleId="83Normen">
    <w:name w:val="8.3 Normen"/>
    <w:basedOn w:val="83Kenm"/>
    <w:link w:val="83NormenChar"/>
    <w:rsid w:val="00A351FD"/>
    <w:pPr>
      <w:tabs>
        <w:tab w:val="clear" w:pos="4253"/>
      </w:tabs>
      <w:ind w:left="4082" w:hanging="113"/>
    </w:pPr>
    <w:rPr>
      <w:b/>
      <w:color w:val="008000"/>
    </w:rPr>
  </w:style>
  <w:style w:type="character" w:customStyle="1" w:styleId="83NormenChar">
    <w:name w:val="8.3 Normen Char"/>
    <w:link w:val="83Normen"/>
    <w:rsid w:val="00A351FD"/>
    <w:rPr>
      <w:rFonts w:ascii="Arial" w:hAnsi="Arial" w:cs="Arial"/>
      <w:b/>
      <w:color w:val="008000"/>
      <w:sz w:val="16"/>
      <w:szCs w:val="18"/>
      <w:lang w:val="nl-NL" w:eastAsia="nl-NL"/>
    </w:rPr>
  </w:style>
  <w:style w:type="paragraph" w:customStyle="1" w:styleId="83ProM2">
    <w:name w:val="8.3 Pro M2"/>
    <w:basedOn w:val="83ProM"/>
    <w:rsid w:val="00A351FD"/>
    <w:pPr>
      <w:tabs>
        <w:tab w:val="clear" w:pos="1418"/>
        <w:tab w:val="left" w:pos="1701"/>
      </w:tabs>
      <w:ind w:left="1701"/>
    </w:pPr>
    <w:rPr>
      <w:snapToGrid w:val="0"/>
    </w:rPr>
  </w:style>
  <w:style w:type="paragraph" w:customStyle="1" w:styleId="83ProM3">
    <w:name w:val="8.3 Pro M3"/>
    <w:basedOn w:val="83ProM2"/>
    <w:rsid w:val="00A351FD"/>
    <w:pPr>
      <w:ind w:left="1985"/>
    </w:pPr>
    <w:rPr>
      <w:lang w:val="nl-NL"/>
    </w:rPr>
  </w:style>
  <w:style w:type="paragraph" w:customStyle="1" w:styleId="84">
    <w:name w:val="8.4"/>
    <w:basedOn w:val="83"/>
    <w:rsid w:val="00A351FD"/>
    <w:pPr>
      <w:tabs>
        <w:tab w:val="clear" w:pos="1418"/>
        <w:tab w:val="left" w:pos="1701"/>
      </w:tabs>
      <w:ind w:left="1702"/>
    </w:pPr>
  </w:style>
  <w:style w:type="paragraph" w:customStyle="1" w:styleId="Bestek">
    <w:name w:val="Bestek"/>
    <w:basedOn w:val="Standaard"/>
    <w:rsid w:val="00A351FD"/>
    <w:pPr>
      <w:ind w:left="-851"/>
    </w:pPr>
    <w:rPr>
      <w:rFonts w:ascii="Arial" w:hAnsi="Arial"/>
      <w:b/>
      <w:color w:val="FF0000"/>
    </w:rPr>
  </w:style>
  <w:style w:type="character" w:customStyle="1" w:styleId="BestekChar">
    <w:name w:val="Bestek Char"/>
    <w:rPr>
      <w:rFonts w:ascii="Arial" w:hAnsi="Arial"/>
      <w:b/>
      <w:color w:val="FF0000"/>
      <w:lang w:val="nl-BE"/>
    </w:rPr>
  </w:style>
  <w:style w:type="paragraph" w:customStyle="1" w:styleId="Deel">
    <w:name w:val="Deel"/>
    <w:basedOn w:val="Standaard"/>
    <w:autoRedefine/>
    <w:rsid w:val="00A351FD"/>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A351FD"/>
    <w:pPr>
      <w:shd w:val="clear" w:color="auto" w:fill="000080"/>
    </w:pPr>
    <w:rPr>
      <w:rFonts w:ascii="Geneva" w:hAnsi="Geneva"/>
    </w:rPr>
  </w:style>
  <w:style w:type="paragraph" w:styleId="Eindnoottekst">
    <w:name w:val="endnote text"/>
    <w:basedOn w:val="Standaard"/>
    <w:semiHidden/>
    <w:rsid w:val="00A351FD"/>
  </w:style>
  <w:style w:type="paragraph" w:customStyle="1" w:styleId="FACULT">
    <w:name w:val="FACULT"/>
    <w:basedOn w:val="Standaard"/>
    <w:next w:val="Standaard"/>
    <w:rsid w:val="00A351FD"/>
    <w:rPr>
      <w:color w:val="0000FF"/>
    </w:rPr>
  </w:style>
  <w:style w:type="paragraph" w:customStyle="1" w:styleId="FACULT-1">
    <w:name w:val="FACULT  -1"/>
    <w:basedOn w:val="FACULT"/>
    <w:rsid w:val="00A351FD"/>
    <w:pPr>
      <w:ind w:left="851"/>
    </w:pPr>
  </w:style>
  <w:style w:type="paragraph" w:customStyle="1" w:styleId="FACULT-2">
    <w:name w:val="FACULT  -2"/>
    <w:basedOn w:val="Standaard"/>
    <w:rsid w:val="00A351FD"/>
    <w:pPr>
      <w:ind w:left="1701"/>
    </w:pPr>
    <w:rPr>
      <w:color w:val="0000FF"/>
    </w:rPr>
  </w:style>
  <w:style w:type="character" w:customStyle="1" w:styleId="FacultChar">
    <w:name w:val="FacultChar"/>
    <w:rsid w:val="00A351FD"/>
    <w:rPr>
      <w:color w:val="0000FF"/>
    </w:rPr>
  </w:style>
  <w:style w:type="character" w:styleId="GevolgdeHyperlink">
    <w:name w:val="FollowedHyperlink"/>
    <w:rsid w:val="00A351FD"/>
    <w:rPr>
      <w:color w:val="800080"/>
      <w:u w:val="single"/>
    </w:rPr>
  </w:style>
  <w:style w:type="paragraph" w:customStyle="1" w:styleId="Hoofdgroep">
    <w:name w:val="Hoofdgroep"/>
    <w:basedOn w:val="Hoofdstuk"/>
    <w:rsid w:val="00A351FD"/>
    <w:pPr>
      <w:outlineLvl w:val="1"/>
    </w:pPr>
    <w:rPr>
      <w:rFonts w:ascii="Helvetica" w:hAnsi="Helvetica"/>
      <w:b w:val="0"/>
      <w:color w:val="0000FF"/>
    </w:rPr>
  </w:style>
  <w:style w:type="character" w:styleId="Hyperlink">
    <w:name w:val="Hyperlink"/>
    <w:rsid w:val="00A351FD"/>
    <w:rPr>
      <w:color w:val="0000FF"/>
      <w:u w:val="single"/>
    </w:rPr>
  </w:style>
  <w:style w:type="paragraph" w:styleId="Inhopg1">
    <w:name w:val="toc 1"/>
    <w:basedOn w:val="Standaard"/>
    <w:next w:val="Standaard"/>
    <w:rsid w:val="00A351FD"/>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A351FD"/>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A351FD"/>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A351FD"/>
    <w:pPr>
      <w:tabs>
        <w:tab w:val="right" w:leader="dot" w:pos="8505"/>
      </w:tabs>
      <w:ind w:left="960"/>
    </w:pPr>
    <w:rPr>
      <w:sz w:val="16"/>
    </w:rPr>
  </w:style>
  <w:style w:type="paragraph" w:styleId="Inhopg6">
    <w:name w:val="toc 6"/>
    <w:basedOn w:val="Standaard"/>
    <w:next w:val="Standaard"/>
    <w:autoRedefine/>
    <w:semiHidden/>
    <w:rsid w:val="00A351FD"/>
    <w:pPr>
      <w:ind w:left="1200"/>
    </w:pPr>
    <w:rPr>
      <w:sz w:val="16"/>
    </w:rPr>
  </w:style>
  <w:style w:type="paragraph" w:styleId="Inhopg7">
    <w:name w:val="toc 7"/>
    <w:basedOn w:val="Standaard"/>
    <w:next w:val="Standaard"/>
    <w:autoRedefine/>
    <w:semiHidden/>
    <w:rsid w:val="00A351FD"/>
    <w:pPr>
      <w:ind w:left="1440"/>
    </w:pPr>
  </w:style>
  <w:style w:type="paragraph" w:styleId="Inhopg8">
    <w:name w:val="toc 8"/>
    <w:basedOn w:val="Standaard"/>
    <w:next w:val="Standaard"/>
    <w:autoRedefine/>
    <w:semiHidden/>
    <w:rsid w:val="00A351FD"/>
    <w:pPr>
      <w:ind w:left="1680"/>
    </w:pPr>
  </w:style>
  <w:style w:type="paragraph" w:styleId="Inhopg9">
    <w:name w:val="toc 9"/>
    <w:basedOn w:val="Standaard"/>
    <w:next w:val="Standaard"/>
    <w:semiHidden/>
    <w:rsid w:val="00A351FD"/>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A351FD"/>
    <w:rPr>
      <w:color w:val="0000FF"/>
    </w:rPr>
  </w:style>
  <w:style w:type="character" w:customStyle="1" w:styleId="Kop5BlauwChar">
    <w:name w:val="Kop 5 + Blauw Char"/>
    <w:link w:val="Kop5Blauw"/>
    <w:rsid w:val="00A351FD"/>
    <w:rPr>
      <w:rFonts w:ascii="Arial" w:hAnsi="Arial"/>
      <w:b/>
      <w:bCs/>
      <w:color w:val="0000FF"/>
      <w:sz w:val="18"/>
      <w:lang w:val="en-US" w:eastAsia="nl-NL"/>
    </w:rPr>
  </w:style>
  <w:style w:type="paragraph" w:styleId="Koptekst">
    <w:name w:val="header"/>
    <w:basedOn w:val="Standaard"/>
    <w:rsid w:val="00A351FD"/>
    <w:pPr>
      <w:tabs>
        <w:tab w:val="center" w:pos="4536"/>
        <w:tab w:val="right" w:pos="9072"/>
      </w:tabs>
    </w:pPr>
  </w:style>
  <w:style w:type="paragraph" w:customStyle="1" w:styleId="Lijn">
    <w:name w:val="Lijn"/>
    <w:basedOn w:val="Standaard"/>
    <w:link w:val="LijnChar"/>
    <w:autoRedefine/>
    <w:rsid w:val="00A351FD"/>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A351FD"/>
    <w:rPr>
      <w:rFonts w:ascii="Helvetica" w:hAnsi="Helvetica"/>
      <w:color w:val="000000"/>
      <w:spacing w:val="-2"/>
      <w:sz w:val="16"/>
      <w:lang w:eastAsia="nl-NL"/>
    </w:rPr>
  </w:style>
  <w:style w:type="paragraph" w:customStyle="1" w:styleId="Link">
    <w:name w:val="Link"/>
    <w:autoRedefine/>
    <w:rsid w:val="00A351FD"/>
    <w:pPr>
      <w:ind w:left="-851"/>
    </w:pPr>
    <w:rPr>
      <w:rFonts w:ascii="Arial" w:hAnsi="Arial" w:cs="Arial"/>
      <w:bCs/>
      <w:color w:val="0000FF"/>
      <w:sz w:val="18"/>
      <w:szCs w:val="24"/>
      <w:lang w:val="nl-NL"/>
    </w:rPr>
  </w:style>
  <w:style w:type="character" w:customStyle="1" w:styleId="MeetChar">
    <w:name w:val="MeetChar"/>
    <w:rsid w:val="00A351FD"/>
    <w:rPr>
      <w:b/>
      <w:color w:val="008080"/>
    </w:rPr>
  </w:style>
  <w:style w:type="character" w:customStyle="1" w:styleId="Merk">
    <w:name w:val="Merk"/>
    <w:rsid w:val="00A351FD"/>
    <w:rPr>
      <w:rFonts w:ascii="Helvetica" w:hAnsi="Helvetica"/>
      <w:b/>
      <w:noProof w:val="0"/>
      <w:color w:val="FF0000"/>
      <w:lang w:val="nl-NL"/>
    </w:rPr>
  </w:style>
  <w:style w:type="paragraph" w:customStyle="1" w:styleId="Volgnr">
    <w:name w:val="Volgnr"/>
    <w:basedOn w:val="Standaard"/>
    <w:next w:val="Standaard"/>
    <w:link w:val="VolgnrChar"/>
    <w:rsid w:val="00A351FD"/>
    <w:pPr>
      <w:ind w:left="-851"/>
      <w:outlineLvl w:val="3"/>
    </w:pPr>
    <w:rPr>
      <w:rFonts w:ascii="Arial" w:hAnsi="Arial"/>
      <w:color w:val="000000"/>
      <w:sz w:val="16"/>
      <w:lang w:val="nl"/>
    </w:rPr>
  </w:style>
  <w:style w:type="character" w:customStyle="1" w:styleId="VolgnrChar">
    <w:name w:val="Volgnr Char"/>
    <w:link w:val="Volgnr"/>
    <w:rsid w:val="00A351FD"/>
    <w:rPr>
      <w:rFonts w:ascii="Arial" w:hAnsi="Arial"/>
      <w:color w:val="000000"/>
      <w:sz w:val="16"/>
      <w:lang w:val="nl" w:eastAsia="nl-NL"/>
    </w:rPr>
  </w:style>
  <w:style w:type="paragraph" w:customStyle="1" w:styleId="Merk1">
    <w:name w:val="Merk1"/>
    <w:basedOn w:val="Volgnr"/>
    <w:next w:val="Kop4"/>
    <w:link w:val="Merk1Char"/>
    <w:rsid w:val="00A351FD"/>
    <w:pPr>
      <w:spacing w:before="40" w:after="20"/>
    </w:pPr>
    <w:rPr>
      <w:b/>
      <w:color w:val="FF0000"/>
      <w:lang w:val="nl-BE"/>
    </w:rPr>
  </w:style>
  <w:style w:type="character" w:customStyle="1" w:styleId="Merk1Char">
    <w:name w:val="Merk1 Char"/>
    <w:link w:val="Merk1"/>
    <w:rsid w:val="00A351FD"/>
    <w:rPr>
      <w:rFonts w:ascii="Arial" w:hAnsi="Arial"/>
      <w:b/>
      <w:color w:val="FF0000"/>
      <w:sz w:val="16"/>
      <w:lang w:val="nl" w:eastAsia="nl-NL"/>
    </w:rPr>
  </w:style>
  <w:style w:type="paragraph" w:customStyle="1" w:styleId="Merk2">
    <w:name w:val="Merk2"/>
    <w:basedOn w:val="Merk1"/>
    <w:rsid w:val="00A351FD"/>
    <w:pPr>
      <w:spacing w:before="60" w:after="60"/>
      <w:ind w:left="567" w:hanging="1418"/>
    </w:pPr>
    <w:rPr>
      <w:b w:val="0"/>
      <w:color w:val="0000FF"/>
    </w:rPr>
  </w:style>
  <w:style w:type="character" w:customStyle="1" w:styleId="MerkChar">
    <w:name w:val="MerkChar"/>
    <w:rsid w:val="00A351FD"/>
    <w:rPr>
      <w:color w:val="FF6600"/>
    </w:rPr>
  </w:style>
  <w:style w:type="paragraph" w:customStyle="1" w:styleId="MerkPar">
    <w:name w:val="MerkPar"/>
    <w:basedOn w:val="Standaard"/>
    <w:rsid w:val="00A351FD"/>
    <w:rPr>
      <w:color w:val="FF6600"/>
    </w:rPr>
  </w:style>
  <w:style w:type="paragraph" w:customStyle="1" w:styleId="Meting">
    <w:name w:val="Meting"/>
    <w:basedOn w:val="Standaard"/>
    <w:rsid w:val="00A351FD"/>
    <w:pPr>
      <w:ind w:left="1418" w:hanging="1418"/>
    </w:pPr>
  </w:style>
  <w:style w:type="paragraph" w:customStyle="1" w:styleId="Nota">
    <w:name w:val="Nota"/>
    <w:basedOn w:val="Standaard"/>
    <w:rsid w:val="00A351FD"/>
    <w:rPr>
      <w:spacing w:val="-3"/>
      <w:lang w:val="en-US"/>
    </w:rPr>
  </w:style>
  <w:style w:type="paragraph" w:customStyle="1" w:styleId="OFWEL">
    <w:name w:val="OFWEL"/>
    <w:basedOn w:val="Standaard"/>
    <w:next w:val="Standaard"/>
    <w:rsid w:val="00A351FD"/>
    <w:pPr>
      <w:jc w:val="left"/>
    </w:pPr>
    <w:rPr>
      <w:color w:val="008080"/>
    </w:rPr>
  </w:style>
  <w:style w:type="paragraph" w:customStyle="1" w:styleId="OFWEL-1">
    <w:name w:val="OFWEL -1"/>
    <w:basedOn w:val="OFWEL"/>
    <w:rsid w:val="00A351FD"/>
    <w:pPr>
      <w:ind w:left="851"/>
    </w:pPr>
    <w:rPr>
      <w:spacing w:val="-3"/>
    </w:rPr>
  </w:style>
  <w:style w:type="paragraph" w:customStyle="1" w:styleId="OFWEL-2">
    <w:name w:val="OFWEL -2"/>
    <w:basedOn w:val="OFWEL-1"/>
    <w:rsid w:val="00A351FD"/>
    <w:pPr>
      <w:ind w:left="1701"/>
    </w:pPr>
  </w:style>
  <w:style w:type="paragraph" w:customStyle="1" w:styleId="OFWEL-3">
    <w:name w:val="OFWEL -3"/>
    <w:basedOn w:val="OFWEL-2"/>
    <w:rsid w:val="00A351FD"/>
    <w:pPr>
      <w:ind w:left="2552"/>
    </w:pPr>
  </w:style>
  <w:style w:type="character" w:customStyle="1" w:styleId="OfwelChar">
    <w:name w:val="OfwelChar"/>
    <w:rsid w:val="00A351FD"/>
    <w:rPr>
      <w:color w:val="008080"/>
      <w:lang w:val="nl-BE"/>
    </w:rPr>
  </w:style>
  <w:style w:type="character" w:customStyle="1" w:styleId="OptieChar">
    <w:name w:val="OptieChar"/>
    <w:rsid w:val="00A351FD"/>
    <w:rPr>
      <w:color w:val="FF0000"/>
    </w:rPr>
  </w:style>
  <w:style w:type="character" w:customStyle="1" w:styleId="Post">
    <w:name w:val="Post"/>
    <w:rsid w:val="00A351FD"/>
    <w:rPr>
      <w:rFonts w:ascii="Arial" w:hAnsi="Arial" w:cs="Arial"/>
      <w:noProof/>
      <w:color w:val="0000FF"/>
      <w:sz w:val="16"/>
      <w:szCs w:val="16"/>
      <w:lang w:val="fr-FR"/>
    </w:rPr>
  </w:style>
  <w:style w:type="paragraph" w:customStyle="1" w:styleId="Project">
    <w:name w:val="Project"/>
    <w:basedOn w:val="Standaard"/>
    <w:rsid w:val="00A351FD"/>
    <w:pPr>
      <w:suppressAutoHyphens/>
    </w:pPr>
    <w:rPr>
      <w:color w:val="800080"/>
      <w:spacing w:val="-3"/>
    </w:rPr>
  </w:style>
  <w:style w:type="character" w:customStyle="1" w:styleId="Referentie">
    <w:name w:val="Referentie"/>
    <w:rsid w:val="00A351FD"/>
    <w:rPr>
      <w:color w:val="FF6600"/>
    </w:rPr>
  </w:style>
  <w:style w:type="character" w:customStyle="1" w:styleId="Revisie1">
    <w:name w:val="Revisie1"/>
    <w:rsid w:val="00A351FD"/>
    <w:rPr>
      <w:color w:val="008080"/>
    </w:rPr>
  </w:style>
  <w:style w:type="character" w:customStyle="1" w:styleId="RevisieDatum">
    <w:name w:val="RevisieDatum"/>
    <w:rsid w:val="00A351FD"/>
    <w:rPr>
      <w:vanish/>
      <w:color w:val="auto"/>
    </w:rPr>
  </w:style>
  <w:style w:type="paragraph" w:customStyle="1" w:styleId="SfbCode">
    <w:name w:val="Sfb_Code"/>
    <w:basedOn w:val="Standaard"/>
    <w:next w:val="Lijn"/>
    <w:link w:val="SfbCodeChar"/>
    <w:autoRedefine/>
    <w:rsid w:val="00A351FD"/>
    <w:pPr>
      <w:spacing w:before="20" w:after="40"/>
      <w:ind w:left="567"/>
    </w:pPr>
    <w:rPr>
      <w:rFonts w:ascii="Arial" w:hAnsi="Arial" w:cs="Arial"/>
      <w:b/>
      <w:snapToGrid w:val="0"/>
      <w:color w:val="FF0000"/>
      <w:sz w:val="18"/>
      <w:szCs w:val="18"/>
    </w:rPr>
  </w:style>
  <w:style w:type="character" w:customStyle="1" w:styleId="SfbCodeChar">
    <w:name w:val="Sfb_Code Char"/>
    <w:link w:val="SfbCode"/>
    <w:rsid w:val="00A351FD"/>
    <w:rPr>
      <w:rFonts w:ascii="Arial" w:hAnsi="Arial" w:cs="Arial"/>
      <w:b/>
      <w:snapToGrid w:val="0"/>
      <w:color w:val="FF0000"/>
      <w:sz w:val="18"/>
      <w:szCs w:val="18"/>
      <w:lang w:eastAsia="nl-NL"/>
    </w:rPr>
  </w:style>
  <w:style w:type="paragraph" w:styleId="Standaardinspringing">
    <w:name w:val="Normal Indent"/>
    <w:basedOn w:val="Standaard"/>
    <w:semiHidden/>
    <w:rsid w:val="00A351FD"/>
    <w:pPr>
      <w:ind w:left="1418"/>
    </w:pPr>
  </w:style>
  <w:style w:type="paragraph" w:customStyle="1" w:styleId="Verdana6pt">
    <w:name w:val="Verdana 6 pt"/>
    <w:basedOn w:val="Standaard"/>
    <w:semiHidden/>
    <w:rsid w:val="00A351FD"/>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semiHidden/>
    <w:rsid w:val="00A351FD"/>
    <w:rPr>
      <w:rFonts w:ascii="Verdana" w:hAnsi="Verdana"/>
      <w:b/>
      <w:bCs/>
      <w:color w:val="000000"/>
      <w:sz w:val="16"/>
      <w:szCs w:val="12"/>
    </w:rPr>
  </w:style>
  <w:style w:type="character" w:customStyle="1" w:styleId="Verdana6ptZwart">
    <w:name w:val="Verdana 6 pt Zwart"/>
    <w:semiHidden/>
    <w:rsid w:val="00A351FD"/>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A351FD"/>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A351FD"/>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A351FD"/>
    <w:pPr>
      <w:spacing w:line="168" w:lineRule="atLeast"/>
      <w:jc w:val="center"/>
    </w:pPr>
    <w:rPr>
      <w:rFonts w:ascii="Verdana" w:hAnsi="Verdana"/>
      <w:b/>
      <w:bCs/>
      <w:color w:val="000000"/>
      <w:sz w:val="16"/>
    </w:rPr>
  </w:style>
  <w:style w:type="paragraph" w:styleId="Voettekst">
    <w:name w:val="footer"/>
    <w:basedOn w:val="Standaard"/>
    <w:rsid w:val="00A351FD"/>
    <w:pPr>
      <w:tabs>
        <w:tab w:val="center" w:pos="4819"/>
        <w:tab w:val="right" w:pos="9071"/>
      </w:tabs>
    </w:pPr>
  </w:style>
  <w:style w:type="paragraph" w:customStyle="1" w:styleId="Zieook">
    <w:name w:val="Zie ook"/>
    <w:basedOn w:val="Standaard"/>
    <w:rsid w:val="00A351FD"/>
    <w:rPr>
      <w:rFonts w:ascii="Arial" w:hAnsi="Arial"/>
      <w:b/>
      <w:sz w:val="16"/>
    </w:rPr>
  </w:style>
  <w:style w:type="character" w:customStyle="1" w:styleId="MerkParChar">
    <w:name w:val="MerkPar Char"/>
    <w:rPr>
      <w:color w:val="FF6600"/>
      <w:lang w:val="nl-BE"/>
    </w:rPr>
  </w:style>
  <w:style w:type="character" w:customStyle="1" w:styleId="83KenmChar">
    <w:name w:val="8.3 Kenm Char"/>
    <w:rPr>
      <w:rFonts w:ascii="Arial" w:hAnsi="Arial" w:cs="Arial"/>
      <w:sz w:val="16"/>
      <w:szCs w:val="18"/>
      <w:lang w:eastAsia="nl-NL"/>
    </w:rPr>
  </w:style>
  <w:style w:type="character" w:customStyle="1" w:styleId="CharChar9">
    <w:name w:val="Char Char9"/>
    <w:rPr>
      <w:rFonts w:ascii="Arial" w:hAnsi="Arial"/>
      <w:b/>
      <w:lang w:val="en-US" w:eastAsia="nl-NL" w:bidi="ar-SA"/>
    </w:rPr>
  </w:style>
  <w:style w:type="character" w:customStyle="1" w:styleId="Inhopg4Char">
    <w:name w:val="Inhopg 4 Char"/>
    <w:link w:val="Inhopg4"/>
    <w:rsid w:val="00A351FD"/>
    <w:rPr>
      <w:noProof/>
      <w:sz w:val="16"/>
      <w:szCs w:val="24"/>
      <w:lang w:val="nl-NL" w:eastAsia="nl-NL"/>
    </w:rPr>
  </w:style>
  <w:style w:type="character" w:customStyle="1" w:styleId="Kop6Char">
    <w:name w:val="Kop 6 Char"/>
    <w:link w:val="Kop6"/>
    <w:rsid w:val="00A351FD"/>
    <w:rPr>
      <w:rFonts w:ascii="Arial" w:hAnsi="Arial"/>
      <w:sz w:val="18"/>
      <w:lang w:val="nl-NL" w:eastAsia="nl-NL"/>
    </w:rPr>
  </w:style>
  <w:style w:type="character" w:customStyle="1" w:styleId="Kop4Char">
    <w:name w:val="Kop 4 Char"/>
    <w:link w:val="Kop4"/>
    <w:rsid w:val="00A351FD"/>
    <w:rPr>
      <w:rFonts w:ascii="Arial" w:hAnsi="Arial"/>
      <w:color w:val="0000FF"/>
      <w:sz w:val="16"/>
      <w:lang w:val="nl-NL" w:eastAsia="nl-NL"/>
    </w:rPr>
  </w:style>
  <w:style w:type="character" w:customStyle="1" w:styleId="Kop5Char">
    <w:name w:val="Kop 5 Char"/>
    <w:link w:val="Kop5"/>
    <w:rsid w:val="00A351FD"/>
    <w:rPr>
      <w:rFonts w:ascii="Arial" w:hAnsi="Arial"/>
      <w:b/>
      <w:bCs/>
      <w:sz w:val="18"/>
      <w:lang w:val="en-US" w:eastAsia="nl-NL"/>
    </w:rPr>
  </w:style>
  <w:style w:type="character" w:customStyle="1" w:styleId="81link1Char">
    <w:name w:val="8.1 link1 Char"/>
    <w:rPr>
      <w:rFonts w:ascii="Arial" w:hAnsi="Arial" w:cs="Arial"/>
      <w:color w:val="000000"/>
      <w:sz w:val="16"/>
      <w:szCs w:val="18"/>
      <w:lang w:eastAsia="en-US"/>
    </w:rPr>
  </w:style>
  <w:style w:type="character" w:customStyle="1" w:styleId="Kop7Char">
    <w:name w:val="Kop 7 Char"/>
    <w:link w:val="Kop7"/>
    <w:rsid w:val="00A351FD"/>
    <w:rPr>
      <w:rFonts w:ascii="Arial" w:hAnsi="Arial"/>
      <w:i/>
      <w:sz w:val="18"/>
      <w:lang w:val="nl-NL" w:eastAsia="nl-NL"/>
    </w:rPr>
  </w:style>
  <w:style w:type="character" w:customStyle="1" w:styleId="82link2Char">
    <w:name w:val="8.2 link 2 Char"/>
    <w:basedOn w:val="81link1Char"/>
    <w:rPr>
      <w:rFonts w:ascii="Arial" w:hAnsi="Arial" w:cs="Arial"/>
      <w:color w:val="000000"/>
      <w:sz w:val="16"/>
      <w:szCs w:val="18"/>
      <w:lang w:eastAsia="en-US"/>
    </w:rPr>
  </w:style>
  <w:style w:type="paragraph" w:styleId="Ballontekst">
    <w:name w:val="Balloon Text"/>
    <w:basedOn w:val="Standaard"/>
    <w:link w:val="BallontekstChar"/>
    <w:uiPriority w:val="99"/>
    <w:semiHidden/>
    <w:unhideWhenUsed/>
    <w:rsid w:val="00A351FD"/>
    <w:rPr>
      <w:rFonts w:ascii="Tahoma" w:hAnsi="Tahoma" w:cs="Tahoma"/>
      <w:sz w:val="16"/>
      <w:szCs w:val="16"/>
    </w:rPr>
  </w:style>
  <w:style w:type="character" w:customStyle="1" w:styleId="BallontekstChar">
    <w:name w:val="Ballontekst Char"/>
    <w:link w:val="Ballontekst"/>
    <w:uiPriority w:val="99"/>
    <w:semiHidden/>
    <w:rsid w:val="00A351FD"/>
    <w:rPr>
      <w:rFonts w:ascii="Tahoma" w:hAnsi="Tahoma" w:cs="Tahoma"/>
      <w:sz w:val="16"/>
      <w:szCs w:val="16"/>
      <w:lang w:eastAsia="nl-NL"/>
    </w:rPr>
  </w:style>
  <w:style w:type="paragraph" w:customStyle="1" w:styleId="Kop4Rood">
    <w:name w:val="Kop 4 + Rood"/>
    <w:basedOn w:val="Kop4"/>
    <w:link w:val="Kop4RoodChar"/>
    <w:rsid w:val="00A351FD"/>
    <w:rPr>
      <w:bCs/>
      <w:color w:val="FF0000"/>
    </w:rPr>
  </w:style>
  <w:style w:type="character" w:customStyle="1" w:styleId="Kop4RoodChar">
    <w:name w:val="Kop 4 + Rood Char"/>
    <w:link w:val="Kop4Rood"/>
    <w:rsid w:val="00A351FD"/>
    <w:rPr>
      <w:rFonts w:ascii="Arial" w:hAnsi="Arial"/>
      <w:bCs/>
      <w:color w:val="FF0000"/>
      <w:sz w:val="16"/>
      <w:lang w:val="nl-NL" w:eastAsia="nl-NL"/>
    </w:rPr>
  </w:style>
  <w:style w:type="paragraph" w:customStyle="1" w:styleId="SfBCode0">
    <w:name w:val="SfB_Code"/>
    <w:basedOn w:val="Standaard"/>
    <w:rsid w:val="00A351FD"/>
  </w:style>
  <w:style w:type="character" w:customStyle="1" w:styleId="apple-converted-space">
    <w:name w:val="apple-converted-space"/>
    <w:rsid w:val="00CA3062"/>
  </w:style>
  <w:style w:type="character" w:styleId="Verwijzingopmerking">
    <w:name w:val="annotation reference"/>
    <w:uiPriority w:val="99"/>
    <w:semiHidden/>
    <w:unhideWhenUsed/>
    <w:rsid w:val="006C25AF"/>
    <w:rPr>
      <w:sz w:val="16"/>
      <w:szCs w:val="16"/>
    </w:rPr>
  </w:style>
  <w:style w:type="paragraph" w:styleId="Tekstopmerking">
    <w:name w:val="annotation text"/>
    <w:basedOn w:val="Standaard"/>
    <w:link w:val="TekstopmerkingChar"/>
    <w:uiPriority w:val="99"/>
    <w:unhideWhenUsed/>
    <w:rsid w:val="006C25AF"/>
  </w:style>
  <w:style w:type="character" w:customStyle="1" w:styleId="TekstopmerkingChar">
    <w:name w:val="Tekst opmerking Char"/>
    <w:link w:val="Tekstopmerking"/>
    <w:uiPriority w:val="99"/>
    <w:rsid w:val="006C25AF"/>
    <w:rPr>
      <w:lang w:eastAsia="nl-NL"/>
    </w:rPr>
  </w:style>
  <w:style w:type="paragraph" w:styleId="Onderwerpvanopmerking">
    <w:name w:val="annotation subject"/>
    <w:basedOn w:val="Tekstopmerking"/>
    <w:next w:val="Tekstopmerking"/>
    <w:link w:val="OnderwerpvanopmerkingChar"/>
    <w:uiPriority w:val="99"/>
    <w:semiHidden/>
    <w:unhideWhenUsed/>
    <w:rsid w:val="006C25AF"/>
    <w:rPr>
      <w:b/>
      <w:bCs/>
    </w:rPr>
  </w:style>
  <w:style w:type="character" w:customStyle="1" w:styleId="OnderwerpvanopmerkingChar">
    <w:name w:val="Onderwerp van opmerking Char"/>
    <w:link w:val="Onderwerpvanopmerking"/>
    <w:uiPriority w:val="99"/>
    <w:semiHidden/>
    <w:rsid w:val="006C25AF"/>
    <w:rPr>
      <w:b/>
      <w:bCs/>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25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asco.e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vasco.eu" TargetMode="External"/><Relationship Id="rId4" Type="http://schemas.openxmlformats.org/officeDocument/2006/relationships/styles" Target="styles.xml"/><Relationship Id="rId9" Type="http://schemas.openxmlformats.org/officeDocument/2006/relationships/hyperlink" Target="http://www.nhrs.din.de/cmd?artid=23102882&amp;contextid=nhrs&amp;bcrumblevel=1&amp;subcommitteeid=54753367&amp;level=tpl-art-detailansicht&amp;committeeid=54738927&amp;languageid=enhttp://www.nhrs.din.de/cmd?artid=23102882&amp;contextid=nhrs&amp;bcrumblevel=1&amp;subcommitteeid=54753367&amp;le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Office-thema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9FCA03-78E6-4E67-9027-965BA1291729}">
  <ds:schemaRefs>
    <ds:schemaRef ds:uri="http://schemas.microsoft.com/sharepoint/v3/contenttype/forms"/>
  </ds:schemaRefs>
</ds:datastoreItem>
</file>

<file path=customXml/itemProps2.xml><?xml version="1.0" encoding="utf-8"?>
<ds:datastoreItem xmlns:ds="http://schemas.openxmlformats.org/officeDocument/2006/customXml" ds:itemID="{EAB5E046-D8E0-445D-B246-7B4F5CACA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43</TotalTime>
  <Pages>6</Pages>
  <Words>2284</Words>
  <Characters>12564</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Vloerverwarmingssystemen</vt:lpstr>
    </vt:vector>
  </TitlesOfParts>
  <Manager>Redactie CBS</Manager>
  <Company>CoboSystems NV</Company>
  <LinksUpToDate>false</LinksUpToDate>
  <CharactersWithSpaces>14819</CharactersWithSpaces>
  <SharedDoc>false</SharedDoc>
  <HLinks>
    <vt:vector size="18" baseType="variant">
      <vt:variant>
        <vt:i4>720905</vt:i4>
      </vt:variant>
      <vt:variant>
        <vt:i4>12</vt:i4>
      </vt:variant>
      <vt:variant>
        <vt:i4>0</vt:i4>
      </vt:variant>
      <vt:variant>
        <vt:i4>5</vt:i4>
      </vt:variant>
      <vt:variant>
        <vt:lpwstr>http://www.vasco.eu/</vt:lpwstr>
      </vt:variant>
      <vt:variant>
        <vt:lpwstr/>
      </vt:variant>
      <vt:variant>
        <vt:i4>7602244</vt:i4>
      </vt:variant>
      <vt:variant>
        <vt:i4>9</vt:i4>
      </vt:variant>
      <vt:variant>
        <vt:i4>0</vt:i4>
      </vt:variant>
      <vt:variant>
        <vt:i4>5</vt:i4>
      </vt:variant>
      <vt:variant>
        <vt:lpwstr>mailto:info@vasco.eu</vt:lpwstr>
      </vt:variant>
      <vt:variant>
        <vt:lpwstr/>
      </vt:variant>
      <vt:variant>
        <vt:i4>6684717</vt:i4>
      </vt:variant>
      <vt:variant>
        <vt:i4>3</vt:i4>
      </vt:variant>
      <vt:variant>
        <vt:i4>0</vt:i4>
      </vt:variant>
      <vt:variant>
        <vt:i4>5</vt:i4>
      </vt:variant>
      <vt:variant>
        <vt:lpwstr>http://www.nhrs.din.de/cmd?artid=23102882&amp;contextid=nhrs&amp;bcrumblevel=1&amp;subcommitteeid=54753367&amp;level=tpl-art-detailansicht&amp;committeeid=54738927&amp;languageid=enhttp://www.nhrs.din.de/cmd?artid=23102882&amp;contextid=nhrs&amp;bcrumblevel=1&amp;subcommitteeid=54753367&amp;le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Vloerverwarmingssystemen</dc:title>
  <dc:subject>Thermoduct NV - NLv2c 2009</dc:subject>
  <dc:creator>YV - 2009 01 29</dc:creator>
  <cp:keywords>Copyright CBS 2009</cp:keywords>
  <cp:lastModifiedBy>Yves Van Vaerenbergh</cp:lastModifiedBy>
  <cp:revision>52</cp:revision>
  <cp:lastPrinted>2013-09-17T13:10:00Z</cp:lastPrinted>
  <dcterms:created xsi:type="dcterms:W3CDTF">2023-02-14T08:28:00Z</dcterms:created>
  <dcterms:modified xsi:type="dcterms:W3CDTF">2023-02-28T07:29:00Z</dcterms:modified>
  <cp:category>Fabrikantbestektekst R6 2009</cp:category>
</cp:coreProperties>
</file>